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582F6B" w:rsidRDefault="00582F6B">
      <w:pPr>
        <w:pStyle w:val="Nagwek10"/>
        <w:widowControl w:val="0"/>
        <w:suppressAutoHyphens/>
        <w:ind w:left="0" w:firstLine="0"/>
      </w:pPr>
      <w:r>
        <w:rPr>
          <w:sz w:val="24"/>
        </w:rPr>
        <w:t xml:space="preserve">Plan pracy Szkoły Podstawowej </w:t>
      </w:r>
      <w:r>
        <w:rPr>
          <w:i/>
          <w:sz w:val="24"/>
        </w:rPr>
        <w:t>………….……………………</w:t>
      </w:r>
    </w:p>
    <w:p w:rsidR="00582F6B" w:rsidRDefault="00582F6B">
      <w:pPr>
        <w:pStyle w:val="Nagwek10"/>
        <w:widowControl w:val="0"/>
        <w:suppressAutoHyphens/>
        <w:ind w:left="0" w:firstLine="0"/>
      </w:pPr>
      <w:r>
        <w:rPr>
          <w:sz w:val="24"/>
        </w:rPr>
        <w:t xml:space="preserve">w </w:t>
      </w:r>
      <w:r>
        <w:rPr>
          <w:i/>
          <w:sz w:val="24"/>
        </w:rPr>
        <w:t>………………………………………</w:t>
      </w:r>
    </w:p>
    <w:p w:rsidR="00582F6B" w:rsidRDefault="00582F6B" w:rsidP="00944623">
      <w:pPr>
        <w:pStyle w:val="Nagwek10"/>
        <w:widowControl w:val="0"/>
        <w:suppressAutoHyphens/>
        <w:ind w:left="0" w:firstLine="0"/>
        <w:rPr>
          <w:sz w:val="24"/>
        </w:rPr>
      </w:pPr>
      <w:r>
        <w:rPr>
          <w:sz w:val="24"/>
        </w:rPr>
        <w:t>na rok szkolny 202</w:t>
      </w:r>
      <w:r w:rsidR="00B84962">
        <w:rPr>
          <w:sz w:val="24"/>
        </w:rPr>
        <w:t>5</w:t>
      </w:r>
      <w:r>
        <w:rPr>
          <w:sz w:val="24"/>
        </w:rPr>
        <w:t>/202</w:t>
      </w:r>
      <w:r w:rsidR="00B84962">
        <w:rPr>
          <w:sz w:val="24"/>
        </w:rPr>
        <w:t>6</w:t>
      </w:r>
    </w:p>
    <w:p w:rsidR="00582F6B" w:rsidRDefault="00582F6B">
      <w:pPr>
        <w:pStyle w:val="Nagwek10"/>
        <w:widowControl w:val="0"/>
        <w:suppressAutoHyphens/>
        <w:spacing w:before="300" w:after="150"/>
        <w:ind w:left="0" w:firstLine="0"/>
        <w:jc w:val="both"/>
      </w:pPr>
      <w:r>
        <w:rPr>
          <w:sz w:val="24"/>
        </w:rPr>
        <w:t>Plan opracowany został na podstawie:</w:t>
      </w:r>
    </w:p>
    <w:p w:rsidR="00582F6B" w:rsidRDefault="00582F6B">
      <w:pPr>
        <w:pStyle w:val="Nagwek10"/>
        <w:widowControl w:val="0"/>
        <w:numPr>
          <w:ilvl w:val="0"/>
          <w:numId w:val="5"/>
        </w:numPr>
        <w:tabs>
          <w:tab w:val="clear" w:pos="14760"/>
        </w:tabs>
        <w:suppressAutoHyphens/>
        <w:spacing w:before="150" w:after="150"/>
        <w:jc w:val="both"/>
      </w:pPr>
      <w:r>
        <w:rPr>
          <w:b w:val="0"/>
          <w:sz w:val="24"/>
        </w:rPr>
        <w:t>podstawowych kierunków realizacji polityki oświatowej państwa na rok szkolny 202</w:t>
      </w:r>
      <w:r w:rsidR="00B84962">
        <w:rPr>
          <w:b w:val="0"/>
          <w:sz w:val="24"/>
        </w:rPr>
        <w:t>5</w:t>
      </w:r>
      <w:r>
        <w:rPr>
          <w:b w:val="0"/>
          <w:sz w:val="24"/>
        </w:rPr>
        <w:t>/202</w:t>
      </w:r>
      <w:r w:rsidR="00B84962">
        <w:rPr>
          <w:b w:val="0"/>
          <w:sz w:val="24"/>
        </w:rPr>
        <w:t>6</w:t>
      </w:r>
      <w:r>
        <w:rPr>
          <w:b w:val="0"/>
          <w:sz w:val="24"/>
        </w:rPr>
        <w:t>,</w:t>
      </w:r>
    </w:p>
    <w:p w:rsidR="00582F6B" w:rsidRDefault="00582F6B">
      <w:pPr>
        <w:pStyle w:val="Nagwek10"/>
        <w:widowControl w:val="0"/>
        <w:numPr>
          <w:ilvl w:val="0"/>
          <w:numId w:val="5"/>
        </w:numPr>
        <w:tabs>
          <w:tab w:val="clear" w:pos="14760"/>
        </w:tabs>
        <w:suppressAutoHyphens/>
        <w:spacing w:before="150" w:after="150"/>
        <w:jc w:val="both"/>
      </w:pPr>
      <w:r>
        <w:rPr>
          <w:b w:val="0"/>
          <w:sz w:val="24"/>
        </w:rPr>
        <w:t>wniosków sformułowanych na zebraniu rady pedagogicznej podsumowującym rok szkolny 202</w:t>
      </w:r>
      <w:r w:rsidR="00B84962">
        <w:rPr>
          <w:b w:val="0"/>
          <w:sz w:val="24"/>
        </w:rPr>
        <w:t>4</w:t>
      </w:r>
      <w:r>
        <w:rPr>
          <w:b w:val="0"/>
          <w:sz w:val="24"/>
        </w:rPr>
        <w:t>/202</w:t>
      </w:r>
      <w:r w:rsidR="00B84962">
        <w:rPr>
          <w:b w:val="0"/>
          <w:sz w:val="24"/>
        </w:rPr>
        <w:t>5</w:t>
      </w:r>
      <w:r>
        <w:rPr>
          <w:b w:val="0"/>
          <w:sz w:val="24"/>
        </w:rPr>
        <w:t>.</w:t>
      </w:r>
    </w:p>
    <w:p w:rsidR="00582F6B" w:rsidRDefault="00582F6B">
      <w:pPr>
        <w:widowControl w:val="0"/>
        <w:tabs>
          <w:tab w:val="left" w:pos="14760"/>
        </w:tabs>
        <w:suppressAutoHyphens/>
        <w:spacing w:before="600" w:after="600"/>
        <w:ind w:left="0" w:firstLine="0"/>
      </w:pPr>
      <w:r>
        <w:rPr>
          <w:b/>
        </w:rPr>
        <w:t xml:space="preserve">Roczny plan pracy wychowawczo-dydaktycznej szkoły zatwierdzony Uchwałą Rady Pedagogicznej nr </w:t>
      </w:r>
      <w:r>
        <w:rPr>
          <w:b/>
          <w:i/>
        </w:rPr>
        <w:t>……………………………………………</w:t>
      </w:r>
      <w:r>
        <w:rPr>
          <w:b/>
        </w:rPr>
        <w:t xml:space="preserve"> z dnia </w:t>
      </w:r>
      <w:r>
        <w:rPr>
          <w:b/>
          <w:i/>
        </w:rPr>
        <w:t xml:space="preserve">………….………..…. </w:t>
      </w:r>
      <w:r>
        <w:rPr>
          <w:b/>
        </w:rPr>
        <w:t>r.</w:t>
      </w:r>
    </w:p>
    <w:p w:rsidR="00582F6B" w:rsidRDefault="00582F6B">
      <w:pPr>
        <w:pStyle w:val="Tekstpodstawowy"/>
        <w:pageBreakBefore/>
        <w:rPr>
          <w:b/>
        </w:rPr>
      </w:pPr>
    </w:p>
    <w:p w:rsidR="00582F6B" w:rsidRDefault="00582F6B">
      <w:pPr>
        <w:pStyle w:val="Nagwek10"/>
        <w:widowControl w:val="0"/>
        <w:numPr>
          <w:ilvl w:val="0"/>
          <w:numId w:val="2"/>
        </w:numPr>
        <w:tabs>
          <w:tab w:val="clear" w:pos="14760"/>
        </w:tabs>
        <w:suppressAutoHyphens/>
        <w:spacing w:before="300" w:after="300"/>
        <w:ind w:left="714" w:hanging="357"/>
        <w:jc w:val="both"/>
      </w:pPr>
      <w:r>
        <w:rPr>
          <w:bCs w:val="0"/>
          <w:sz w:val="24"/>
        </w:rPr>
        <w:t>Plan pracy w głównych obszarach działalności szkoły</w:t>
      </w:r>
    </w:p>
    <w:p w:rsidR="00582F6B" w:rsidRDefault="00582F6B">
      <w:pPr>
        <w:widowControl w:val="0"/>
        <w:suppressAutoHyphens/>
        <w:spacing w:before="300" w:after="300"/>
        <w:ind w:left="0" w:firstLine="0"/>
        <w:jc w:val="center"/>
      </w:pPr>
      <w:r>
        <w:rPr>
          <w:b/>
        </w:rPr>
        <w:t>Zarządzanie i organizacja</w:t>
      </w:r>
    </w:p>
    <w:tbl>
      <w:tblPr>
        <w:tblW w:w="0" w:type="auto"/>
        <w:tblInd w:w="-356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2627"/>
        <w:gridCol w:w="2330"/>
      </w:tblGrid>
      <w:tr w:rsidR="00582F6B">
        <w:trPr>
          <w:trHeight w:val="781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Zadania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Osoba odpowiedzialna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Termin realizacji</w:t>
            </w:r>
          </w:p>
        </w:tc>
      </w:tr>
      <w:tr w:rsidR="00582F6B">
        <w:trPr>
          <w:cantSplit/>
          <w:trHeight w:val="653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Przydział obowiązków służbowych wszystkim pracownikom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Dyrekcja szkoły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sierpnia</w:t>
            </w:r>
          </w:p>
        </w:tc>
      </w:tr>
      <w:tr w:rsidR="00582F6B">
        <w:trPr>
          <w:cantSplit/>
          <w:trHeight w:val="565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Opracowanie rocznego planu pracy szkoły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Rada pedagogiczna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sierpnia</w:t>
            </w:r>
          </w:p>
        </w:tc>
      </w:tr>
      <w:tr w:rsidR="00582F6B">
        <w:trPr>
          <w:cantSplit/>
          <w:trHeight w:val="56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Przedstawienie</w:t>
            </w:r>
            <w:r w:rsidR="00944623">
              <w:t xml:space="preserve"> radzie pedagogicznej wyników i </w:t>
            </w:r>
            <w:r>
              <w:t>wniosków ze sprawowanego nadzoru w roku szkolnym 202</w:t>
            </w:r>
            <w:r w:rsidR="00B84962">
              <w:t>4</w:t>
            </w:r>
            <w:r>
              <w:t>/202</w:t>
            </w:r>
            <w:r w:rsidR="00B84962">
              <w:t>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 szkoły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sierpnia</w:t>
            </w:r>
          </w:p>
        </w:tc>
      </w:tr>
      <w:tr w:rsidR="00582F6B">
        <w:trPr>
          <w:cantSplit/>
          <w:trHeight w:val="56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Wprowadzenie zmian w dok</w:t>
            </w:r>
            <w:r w:rsidR="00944623">
              <w:t>umentach szkolnych i </w:t>
            </w:r>
            <w:r>
              <w:t>dostosowanie ich do zmian prawa oświatowego: statut, regulaminy, procedury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 szkoły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sierpnia</w:t>
            </w:r>
          </w:p>
        </w:tc>
      </w:tr>
      <w:tr w:rsidR="00582F6B">
        <w:trPr>
          <w:cantSplit/>
          <w:trHeight w:val="56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Opracowanie wewnątrzszkolnego planu doskonalenia zawodowego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 szkoły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sierpnia</w:t>
            </w:r>
          </w:p>
        </w:tc>
      </w:tr>
      <w:tr w:rsidR="00582F6B">
        <w:trPr>
          <w:cantSplit/>
          <w:trHeight w:val="41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Opracowanie planu nadzoru pedagogicznego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 szkoły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15 września</w:t>
            </w:r>
          </w:p>
        </w:tc>
      </w:tr>
      <w:tr w:rsidR="00582F6B">
        <w:trPr>
          <w:cantSplit/>
          <w:trHeight w:val="41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Opracowanie programu </w:t>
            </w:r>
            <w:r w:rsidR="007953EE">
              <w:t xml:space="preserve">wychowawczo - </w:t>
            </w:r>
            <w:r>
              <w:t>profilaktyczn</w:t>
            </w:r>
            <w:r w:rsidR="007953EE">
              <w:t>e</w:t>
            </w:r>
            <w:r>
              <w:t>go szkoły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Rada pedagogiczna i rada rodziców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września</w:t>
            </w:r>
          </w:p>
        </w:tc>
      </w:tr>
      <w:tr w:rsidR="00582F6B">
        <w:trPr>
          <w:cantSplit/>
          <w:trHeight w:val="41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Pełnienie nadzoru pedagogicznego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 szkoły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</w:t>
            </w:r>
          </w:p>
        </w:tc>
      </w:tr>
      <w:tr w:rsidR="00582F6B">
        <w:trPr>
          <w:cantSplit/>
          <w:trHeight w:val="498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Opracowanie arkusza organizacji pracy szkoły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 szkoły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kwietnia</w:t>
            </w:r>
          </w:p>
        </w:tc>
      </w:tr>
      <w:tr w:rsidR="00582F6B">
        <w:trPr>
          <w:cantSplit/>
          <w:trHeight w:val="498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Umożliwienie nauczycielom zdobywania kolejnych stopni awansu zawodowego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 szkoły, opiekunowie staży</w:t>
            </w:r>
            <w:r w:rsidR="007953EE">
              <w:t>/mentorzy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</w:t>
            </w:r>
          </w:p>
        </w:tc>
      </w:tr>
      <w:tr w:rsidR="00582F6B">
        <w:trPr>
          <w:cantSplit/>
          <w:trHeight w:val="2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lastRenderedPageBreak/>
              <w:t>Promocja szkoły w środowisku lokalnym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</w:t>
            </w:r>
          </w:p>
        </w:tc>
      </w:tr>
      <w:tr w:rsidR="00582F6B">
        <w:trPr>
          <w:cantSplit/>
          <w:trHeight w:val="2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Przeprowadzenie rekrutacji uczniów do klas I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Dyrekcja szkoły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Kwiecień–sierpień</w:t>
            </w:r>
          </w:p>
        </w:tc>
      </w:tr>
    </w:tbl>
    <w:p w:rsidR="00582F6B" w:rsidRDefault="00582F6B">
      <w:pPr>
        <w:widowControl w:val="0"/>
        <w:suppressAutoHyphens/>
        <w:spacing w:before="300" w:after="300"/>
        <w:ind w:left="0" w:firstLine="0"/>
        <w:jc w:val="center"/>
      </w:pPr>
      <w:r>
        <w:rPr>
          <w:b/>
        </w:rPr>
        <w:t>Nauczanie</w:t>
      </w:r>
    </w:p>
    <w:tbl>
      <w:tblPr>
        <w:tblW w:w="0" w:type="auto"/>
        <w:tblInd w:w="-356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561"/>
        <w:gridCol w:w="2174"/>
        <w:gridCol w:w="2330"/>
      </w:tblGrid>
      <w:tr w:rsidR="00582F6B">
        <w:trPr>
          <w:trHeight w:val="706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Zadania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Osoba odpowiedzialna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Termin realizacji</w:t>
            </w:r>
          </w:p>
        </w:tc>
      </w:tr>
      <w:tr w:rsidR="00582F6B">
        <w:trPr>
          <w:cantSplit/>
          <w:trHeight w:val="562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Realizacja podstawy programowej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582F6B">
        <w:trPr>
          <w:cantSplit/>
          <w:trHeight w:val="969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Organizacja pracy zespołów przedmiotowych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Wicedyrektor, przewodniczący zespołów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582F6B">
        <w:trPr>
          <w:cantSplit/>
          <w:trHeight w:val="1102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Współpraca z psychologiem, pedagogiem, poradniami psychologiczno-pedagogicznymi i rodzicami w celu rozpoznania indywidualnych potrzeb i możliwości uczniów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582F6B">
        <w:trPr>
          <w:cantSplit/>
          <w:trHeight w:val="1318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lang w:eastAsia="pl-PL"/>
              </w:rPr>
              <w:t>Wspomaganie przez szkołę wychowawczej roli rodziny, m.in. przez właściwą organizację zajęć edukacyjnych wychowanie do życia w rodzinie oraz realizację zadań programu wychowawczo-profilaktycznego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582F6B">
        <w:trPr>
          <w:cantSplit/>
          <w:trHeight w:val="23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Organizacja konk</w:t>
            </w:r>
            <w:r w:rsidR="00944623">
              <w:rPr>
                <w:bCs/>
              </w:rPr>
              <w:t>ursów szkolnych i pozaszkolnych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582F6B">
        <w:trPr>
          <w:cantSplit/>
          <w:trHeight w:val="576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Praca z uczniami mającymi trudności w nauce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582F6B">
        <w:trPr>
          <w:cantSplit/>
          <w:trHeight w:val="646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Badanie wyników nauczania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Wicedyrektor szkoły,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Według planu nadzoru</w:t>
            </w:r>
          </w:p>
        </w:tc>
      </w:tr>
      <w:tr w:rsidR="00582F6B">
        <w:trPr>
          <w:cantSplit/>
          <w:trHeight w:val="383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Analiza wyników nauczania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582F6B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lastRenderedPageBreak/>
              <w:t>Kształcenie u uczniów poczucia odpowiedzialności za uzyskane oceny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582F6B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Kontrola właściwego i systematycznego oceniania uczniów przez nauczycieli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Wicedyrektor szkoły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Raz w miesiącu</w:t>
            </w:r>
          </w:p>
        </w:tc>
      </w:tr>
      <w:tr w:rsidR="00582F6B">
        <w:trPr>
          <w:cantSplit/>
          <w:trHeight w:val="619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Obserwacje lekcji – kształcenie rozwijające kreatywność i innowacyjność uczniów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Dyrektor, wicedyrektor szkoły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Według harmonogramu</w:t>
            </w:r>
          </w:p>
        </w:tc>
      </w:tr>
      <w:tr w:rsidR="00582F6B">
        <w:trPr>
          <w:cantSplit/>
          <w:trHeight w:val="619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Kontrola przestrzegania przez nauczycieli obowiązujących za</w:t>
            </w:r>
            <w:r w:rsidR="00944623">
              <w:t>sad oceniania, klasyfikowania i </w:t>
            </w:r>
            <w:r>
              <w:t>promowania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</w:tbl>
    <w:p w:rsidR="00582F6B" w:rsidRDefault="00582F6B">
      <w:pPr>
        <w:widowControl w:val="0"/>
        <w:suppressAutoHyphens/>
        <w:spacing w:before="300" w:after="300"/>
        <w:ind w:left="0" w:firstLine="0"/>
        <w:jc w:val="center"/>
      </w:pPr>
      <w:r>
        <w:rPr>
          <w:b/>
        </w:rPr>
        <w:t>Wychowanie</w:t>
      </w:r>
    </w:p>
    <w:tbl>
      <w:tblPr>
        <w:tblW w:w="0" w:type="auto"/>
        <w:tblInd w:w="-356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064"/>
        <w:gridCol w:w="2330"/>
      </w:tblGrid>
      <w:tr w:rsidR="00582F6B">
        <w:trPr>
          <w:trHeight w:val="99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Zadania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Osoba odpowiedzialna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Termin realizacji</w:t>
            </w:r>
          </w:p>
        </w:tc>
      </w:tr>
      <w:tr w:rsidR="00582F6B">
        <w:trPr>
          <w:trHeight w:val="2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Integracja zespołów klasowych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Wrzesień</w:t>
            </w:r>
          </w:p>
        </w:tc>
      </w:tr>
      <w:tr w:rsidR="00582F6B">
        <w:trPr>
          <w:trHeight w:val="36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Realizowanie programu wychowawczo-profilaktycznego szkoły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Diagnozowanie i monitorowanie zachowań uczniów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>
        <w:trPr>
          <w:trHeight w:val="36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Profilaktyka agresji i</w:t>
            </w:r>
            <w:r w:rsidR="00944623">
              <w:rPr>
                <w:iCs/>
              </w:rPr>
              <w:t xml:space="preserve"> przemocy w szkole, w tym w </w:t>
            </w:r>
            <w:r>
              <w:rPr>
                <w:iCs/>
              </w:rPr>
              <w:t>zakresie bezpiecznego korzystania z zasobów sieci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>
        <w:trPr>
          <w:trHeight w:val="90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Organizacja imprez kulturalnych, artystycznych oraz wycieczek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>
        <w:trPr>
          <w:trHeight w:val="135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Współpraca wy</w:t>
            </w:r>
            <w:r w:rsidR="00944623">
              <w:rPr>
                <w:iCs/>
              </w:rPr>
              <w:t>chowawców z rodzicami dzieci, z </w:t>
            </w:r>
            <w:r>
              <w:rPr>
                <w:iCs/>
              </w:rPr>
              <w:t>pedagogiem szkolnym, poradniami psychologiczno</w:t>
            </w:r>
            <w:r>
              <w:rPr>
                <w:iCs/>
              </w:rPr>
              <w:noBreakHyphen/>
              <w:t>pedagogicznymi, w tym w zakresie realizacji zadań z</w:t>
            </w:r>
            <w:r w:rsidR="00DB2272">
              <w:rPr>
                <w:iCs/>
              </w:rPr>
              <w:t>wiązanych z</w:t>
            </w:r>
            <w:r>
              <w:rPr>
                <w:iCs/>
              </w:rPr>
              <w:t xml:space="preserve"> doradztw</w:t>
            </w:r>
            <w:r w:rsidR="00DB2272">
              <w:rPr>
                <w:iCs/>
              </w:rPr>
              <w:t>em</w:t>
            </w:r>
            <w:r>
              <w:rPr>
                <w:iCs/>
              </w:rPr>
              <w:t xml:space="preserve"> zawodow</w:t>
            </w:r>
            <w:r w:rsidR="00DB2272">
              <w:rPr>
                <w:iCs/>
              </w:rPr>
              <w:t>ym</w:t>
            </w:r>
            <w:r>
              <w:rPr>
                <w:iCs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>
        <w:trPr>
          <w:trHeight w:val="32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lastRenderedPageBreak/>
              <w:t>Wychowanie do wrażliwości na prawdę i dobro. Kształtowanie właściwych postaw szlachetności, zaangażowania społecznego i dbałości o zdrowie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Edukacja czytelnicza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Nauczyciele bibliotekarze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>
        <w:trPr>
          <w:trHeight w:val="15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Angażowanie rodziców w życie klasy i szkoły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</w:tbl>
    <w:p w:rsidR="00582F6B" w:rsidRDefault="00582F6B">
      <w:pPr>
        <w:widowControl w:val="0"/>
        <w:suppressAutoHyphens/>
        <w:spacing w:before="300" w:after="300"/>
        <w:ind w:left="0" w:firstLine="0"/>
        <w:jc w:val="center"/>
      </w:pPr>
      <w:r>
        <w:rPr>
          <w:b/>
          <w:bCs/>
        </w:rPr>
        <w:t>Zadania opiekuńcze</w:t>
      </w:r>
    </w:p>
    <w:tbl>
      <w:tblPr>
        <w:tblW w:w="0" w:type="auto"/>
        <w:tblInd w:w="-356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2489"/>
        <w:gridCol w:w="2330"/>
      </w:tblGrid>
      <w:tr w:rsidR="00582F6B">
        <w:trPr>
          <w:trHeight w:val="84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Zadania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Osoba odpowiedzialna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Termin realizacji</w:t>
            </w:r>
          </w:p>
        </w:tc>
      </w:tr>
      <w:tr w:rsidR="00582F6B">
        <w:trPr>
          <w:trHeight w:val="21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Organizacja opieki pedagogicznej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>
        <w:trPr>
          <w:trHeight w:val="4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Zapewnienie pomocy psychologiczno</w:t>
            </w:r>
            <w:r>
              <w:rPr>
                <w:bCs/>
              </w:rPr>
              <w:noBreakHyphen/>
              <w:t>pedagogicznej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Dyrektor, nauczyciele, pedagog szkolny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>
        <w:trPr>
          <w:trHeight w:val="38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Objęcie opieką świetlicy wszystkich dzieci potrzebujących takiej opieki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klas, opiekunowie świetlicy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>
        <w:trPr>
          <w:trHeight w:val="1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Organizacja opieki wychowawczej dla uczniów będących w trudnej sytuacji życiowej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>
        <w:trPr>
          <w:trHeight w:val="2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Zapewnienie obiadów w szkole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</w:tbl>
    <w:p w:rsidR="00582F6B" w:rsidRDefault="00582F6B">
      <w:pPr>
        <w:pStyle w:val="Nagwek10"/>
        <w:widowControl w:val="0"/>
        <w:numPr>
          <w:ilvl w:val="0"/>
          <w:numId w:val="2"/>
        </w:numPr>
        <w:tabs>
          <w:tab w:val="clear" w:pos="14760"/>
        </w:tabs>
        <w:suppressAutoHyphens/>
        <w:spacing w:before="300" w:after="300"/>
        <w:ind w:left="714" w:hanging="357"/>
        <w:jc w:val="both"/>
      </w:pPr>
      <w:r>
        <w:rPr>
          <w:bCs w:val="0"/>
          <w:sz w:val="24"/>
        </w:rPr>
        <w:t xml:space="preserve">Kalendarium szkoły w roku szkolnym </w:t>
      </w:r>
      <w:r w:rsidRPr="00944623">
        <w:rPr>
          <w:sz w:val="24"/>
        </w:rPr>
        <w:t>202</w:t>
      </w:r>
      <w:r w:rsidR="0091083E">
        <w:rPr>
          <w:sz w:val="24"/>
        </w:rPr>
        <w:t>5</w:t>
      </w:r>
      <w:r w:rsidRPr="00944623">
        <w:rPr>
          <w:sz w:val="24"/>
        </w:rPr>
        <w:t>/202</w:t>
      </w:r>
      <w:r w:rsidR="0091083E">
        <w:rPr>
          <w:sz w:val="24"/>
        </w:rPr>
        <w:t>6</w:t>
      </w:r>
    </w:p>
    <w:tbl>
      <w:tblPr>
        <w:tblW w:w="10065" w:type="dxa"/>
        <w:tblInd w:w="-36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1"/>
        <w:gridCol w:w="5244"/>
      </w:tblGrid>
      <w:tr w:rsidR="00582F6B" w:rsidTr="0054110A">
        <w:trPr>
          <w:trHeight w:val="6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  <w:iCs/>
              </w:rPr>
              <w:t>Termin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  <w:iCs/>
              </w:rPr>
              <w:t>Zadanie</w:t>
            </w:r>
          </w:p>
        </w:tc>
      </w:tr>
      <w:tr w:rsidR="00582F6B" w:rsidTr="0054110A">
        <w:trPr>
          <w:trHeight w:val="3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1 września 202</w:t>
            </w:r>
            <w:r w:rsidR="006C6DC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Rozpoczęcie roku szkolnego</w:t>
            </w:r>
          </w:p>
        </w:tc>
      </w:tr>
      <w:tr w:rsidR="00582F6B" w:rsidTr="0054110A">
        <w:trPr>
          <w:trHeight w:val="3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17 września 202</w:t>
            </w:r>
            <w:r w:rsidR="006C6DC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 xml:space="preserve">Obchody rocznicy agresji sowieckiej na Polskę </w:t>
            </w:r>
          </w:p>
        </w:tc>
      </w:tr>
      <w:tr w:rsidR="00582F6B" w:rsidTr="0054110A">
        <w:trPr>
          <w:trHeight w:val="3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18 września 202</w:t>
            </w:r>
            <w:r w:rsidR="006C6DC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 xml:space="preserve">Zebrania z rodzicami </w:t>
            </w:r>
          </w:p>
        </w:tc>
      </w:tr>
      <w:tr w:rsidR="00582F6B" w:rsidTr="0054110A">
        <w:trPr>
          <w:trHeight w:val="2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lastRenderedPageBreak/>
              <w:t>Trzeci weekend września 202</w:t>
            </w:r>
            <w:r w:rsidR="006C6DC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Sprzątanie świata</w:t>
            </w:r>
          </w:p>
        </w:tc>
      </w:tr>
      <w:tr w:rsidR="00582F6B" w:rsidTr="0054110A">
        <w:trPr>
          <w:trHeight w:val="3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25 września 202</w:t>
            </w:r>
            <w:r w:rsidR="006C6DC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Ślubowanie klas I</w:t>
            </w:r>
          </w:p>
        </w:tc>
      </w:tr>
      <w:tr w:rsidR="00582F6B" w:rsidTr="0054110A">
        <w:trPr>
          <w:trHeight w:val="34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9A143C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29</w:t>
            </w:r>
            <w:r w:rsidR="00582F6B">
              <w:rPr>
                <w:bCs/>
                <w:iCs/>
              </w:rPr>
              <w:t xml:space="preserve"> września 202</w:t>
            </w:r>
            <w:r w:rsidR="006C6DCE">
              <w:rPr>
                <w:bCs/>
                <w:iCs/>
              </w:rPr>
              <w:t>5</w:t>
            </w:r>
            <w:r w:rsidR="00582F6B"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 xml:space="preserve">Dzień Chłopaka </w:t>
            </w:r>
          </w:p>
        </w:tc>
      </w:tr>
      <w:tr w:rsidR="00582F6B" w:rsidTr="0054110A">
        <w:trPr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14 października 202</w:t>
            </w:r>
            <w:r w:rsidR="006C6DC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 xml:space="preserve">Uroczystości związane z Dniem Edukacji Narodowej </w:t>
            </w:r>
          </w:p>
        </w:tc>
      </w:tr>
      <w:tr w:rsidR="00582F6B" w:rsidTr="0054110A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1</w:t>
            </w:r>
            <w:r w:rsidR="006C6DCE">
              <w:rPr>
                <w:bCs/>
                <w:iCs/>
              </w:rPr>
              <w:t>7</w:t>
            </w:r>
            <w:r>
              <w:rPr>
                <w:bCs/>
                <w:iCs/>
              </w:rPr>
              <w:t xml:space="preserve"> października 202</w:t>
            </w:r>
            <w:r w:rsidR="006C6DC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Dzień otwarty dla rodziców</w:t>
            </w:r>
          </w:p>
        </w:tc>
      </w:tr>
      <w:tr w:rsidR="00582F6B" w:rsidTr="0054110A">
        <w:trPr>
          <w:trHeight w:val="2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1 listopada 202</w:t>
            </w:r>
            <w:r w:rsidR="006C6DC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Wszystkich Świętych</w:t>
            </w:r>
          </w:p>
        </w:tc>
      </w:tr>
      <w:tr w:rsidR="00582F6B" w:rsidTr="0054110A">
        <w:trPr>
          <w:trHeight w:val="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11 listopada 202</w:t>
            </w:r>
            <w:r w:rsidR="006C6DC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Narodowe Święto Niepodległości</w:t>
            </w:r>
          </w:p>
        </w:tc>
      </w:tr>
      <w:tr w:rsidR="00582F6B" w:rsidTr="0054110A">
        <w:trPr>
          <w:trHeight w:val="36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2</w:t>
            </w:r>
            <w:r w:rsidR="006C6DCE">
              <w:rPr>
                <w:bCs/>
                <w:iCs/>
              </w:rPr>
              <w:t>1</w:t>
            </w:r>
            <w:r>
              <w:rPr>
                <w:bCs/>
                <w:iCs/>
              </w:rPr>
              <w:t xml:space="preserve"> listopada 202</w:t>
            </w:r>
            <w:r w:rsidR="006C6DC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Zebrania z rodzicami</w:t>
            </w:r>
          </w:p>
        </w:tc>
      </w:tr>
      <w:tr w:rsidR="00582F6B" w:rsidTr="0054110A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2</w:t>
            </w:r>
            <w:r w:rsidR="006C6DCE">
              <w:rPr>
                <w:bCs/>
                <w:iCs/>
              </w:rPr>
              <w:t>8</w:t>
            </w:r>
            <w:r>
              <w:rPr>
                <w:bCs/>
                <w:iCs/>
              </w:rPr>
              <w:t xml:space="preserve"> listopada 202</w:t>
            </w:r>
            <w:r w:rsidR="006C6DCE">
              <w:rPr>
                <w:bCs/>
                <w:iCs/>
              </w:rPr>
              <w:t xml:space="preserve">5 </w:t>
            </w:r>
            <w:r>
              <w:rPr>
                <w:bCs/>
                <w:iCs/>
              </w:rPr>
              <w:t>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 xml:space="preserve">Andrzejki szkolne </w:t>
            </w:r>
          </w:p>
        </w:tc>
      </w:tr>
      <w:tr w:rsidR="00582F6B" w:rsidTr="0054110A">
        <w:trPr>
          <w:trHeight w:val="7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6C6DCE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5</w:t>
            </w:r>
            <w:r w:rsidR="00582F6B">
              <w:rPr>
                <w:bCs/>
                <w:iCs/>
              </w:rPr>
              <w:t xml:space="preserve"> grudnia 202</w:t>
            </w:r>
            <w:r>
              <w:rPr>
                <w:bCs/>
                <w:iCs/>
              </w:rPr>
              <w:t>5</w:t>
            </w:r>
            <w:r w:rsidR="00582F6B"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Mikołajki szkolne</w:t>
            </w:r>
          </w:p>
        </w:tc>
      </w:tr>
      <w:tr w:rsidR="00582F6B" w:rsidTr="0054110A">
        <w:trPr>
          <w:trHeight w:val="25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18 grudnia 202</w:t>
            </w:r>
            <w:r w:rsidR="006C6DC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Jasełka szkolne</w:t>
            </w:r>
          </w:p>
        </w:tc>
      </w:tr>
      <w:tr w:rsidR="00582F6B" w:rsidTr="0054110A">
        <w:trPr>
          <w:trHeight w:val="1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3920D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 xml:space="preserve">19 </w:t>
            </w:r>
            <w:r w:rsidR="00582F6B">
              <w:rPr>
                <w:bCs/>
                <w:iCs/>
              </w:rPr>
              <w:t xml:space="preserve"> grudnia 202</w:t>
            </w:r>
            <w:r>
              <w:rPr>
                <w:bCs/>
                <w:iCs/>
              </w:rPr>
              <w:t>5</w:t>
            </w:r>
            <w:r w:rsidR="00582F6B"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Wigilia szkolna</w:t>
            </w:r>
          </w:p>
        </w:tc>
      </w:tr>
      <w:tr w:rsidR="00582F6B" w:rsidTr="0054110A">
        <w:trPr>
          <w:trHeight w:val="20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2</w:t>
            </w:r>
            <w:r w:rsidR="003920DB">
              <w:rPr>
                <w:bCs/>
                <w:iCs/>
              </w:rPr>
              <w:t>2</w:t>
            </w:r>
            <w:r>
              <w:rPr>
                <w:bCs/>
                <w:iCs/>
              </w:rPr>
              <w:t xml:space="preserve"> grudnia 202</w:t>
            </w:r>
            <w:r w:rsidR="003920DB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r.–</w:t>
            </w:r>
            <w:r w:rsidR="003920DB">
              <w:rPr>
                <w:bCs/>
                <w:iCs/>
              </w:rPr>
              <w:t>31</w:t>
            </w:r>
            <w:r>
              <w:rPr>
                <w:bCs/>
                <w:iCs/>
              </w:rPr>
              <w:t xml:space="preserve"> </w:t>
            </w:r>
            <w:r w:rsidR="003920DB">
              <w:rPr>
                <w:bCs/>
                <w:iCs/>
              </w:rPr>
              <w:t>grudnia</w:t>
            </w:r>
            <w:r>
              <w:rPr>
                <w:bCs/>
                <w:iCs/>
              </w:rPr>
              <w:t xml:space="preserve"> 202</w:t>
            </w:r>
            <w:r w:rsidR="003920DB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Zimowa przerwa świąteczna</w:t>
            </w:r>
          </w:p>
        </w:tc>
      </w:tr>
      <w:tr w:rsidR="00582F6B" w:rsidTr="0054110A">
        <w:trPr>
          <w:trHeight w:val="2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 xml:space="preserve">6 stycznia </w:t>
            </w:r>
            <w:r>
              <w:rPr>
                <w:bCs/>
                <w:iCs/>
              </w:rPr>
              <w:t>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Dzień ustawowo wolny od pracy (Trzech Króli)</w:t>
            </w:r>
          </w:p>
        </w:tc>
      </w:tr>
      <w:tr w:rsidR="00582F6B" w:rsidTr="0054110A">
        <w:trPr>
          <w:trHeight w:val="27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 xml:space="preserve">Np. </w:t>
            </w:r>
            <w:r w:rsidR="003920DB">
              <w:rPr>
                <w:bCs/>
              </w:rPr>
              <w:t>9</w:t>
            </w:r>
            <w:r>
              <w:rPr>
                <w:bCs/>
              </w:rPr>
              <w:t xml:space="preserve"> stycznia </w:t>
            </w:r>
            <w:r>
              <w:rPr>
                <w:bCs/>
                <w:iCs/>
              </w:rPr>
              <w:t>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Bal karnawałowy</w:t>
            </w:r>
          </w:p>
        </w:tc>
      </w:tr>
      <w:tr w:rsidR="00582F6B" w:rsidTr="0054110A">
        <w:trPr>
          <w:trHeight w:val="32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2</w:t>
            </w:r>
            <w:r w:rsidR="00A40D0B">
              <w:rPr>
                <w:bCs/>
                <w:iCs/>
              </w:rPr>
              <w:t>2</w:t>
            </w:r>
            <w:r>
              <w:rPr>
                <w:bCs/>
                <w:iCs/>
              </w:rPr>
              <w:t xml:space="preserve"> stycznia 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Szkolne uroczystości związane z Dniem Babci i Dniem Dziadka (21 i 22 stycznia)</w:t>
            </w:r>
          </w:p>
        </w:tc>
      </w:tr>
      <w:tr w:rsidR="00582F6B" w:rsidTr="0054110A">
        <w:trPr>
          <w:trHeight w:val="3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bookmarkStart w:id="0" w:name="_Hlk483741411"/>
            <w:bookmarkEnd w:id="0"/>
            <w:r>
              <w:rPr>
                <w:bCs/>
                <w:i/>
                <w:iCs/>
              </w:rPr>
              <w:t>…………………………………………</w:t>
            </w:r>
            <w:r>
              <w:rPr>
                <w:bCs/>
                <w:iCs/>
              </w:rPr>
              <w:t xml:space="preserve"> 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Wystawianie ocen śródrocznych</w:t>
            </w:r>
          </w:p>
        </w:tc>
      </w:tr>
      <w:tr w:rsidR="00582F6B" w:rsidTr="0054110A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/>
                <w:iCs/>
              </w:rPr>
              <w:t xml:space="preserve">………………………………………… </w:t>
            </w:r>
            <w:r>
              <w:rPr>
                <w:bCs/>
                <w:iCs/>
              </w:rPr>
              <w:t>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Zebranie klasyfikacyjne rady pedagogicznej</w:t>
            </w:r>
          </w:p>
        </w:tc>
      </w:tr>
      <w:tr w:rsidR="00582F6B" w:rsidTr="0054110A">
        <w:trPr>
          <w:trHeight w:val="55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...............</w:t>
            </w:r>
            <w:r>
              <w:rPr>
                <w:bCs/>
              </w:rPr>
              <w:t>–</w:t>
            </w:r>
            <w:r>
              <w:rPr>
                <w:bCs/>
                <w:iCs/>
              </w:rPr>
              <w:t>..............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Ferie zimowe</w:t>
            </w:r>
          </w:p>
        </w:tc>
      </w:tr>
      <w:tr w:rsidR="00582F6B" w:rsidTr="0054110A">
        <w:trPr>
          <w:trHeight w:val="3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1</w:t>
            </w:r>
            <w:r w:rsidR="003920DB">
              <w:rPr>
                <w:bCs/>
                <w:iCs/>
              </w:rPr>
              <w:t>3</w:t>
            </w:r>
            <w:r>
              <w:rPr>
                <w:bCs/>
                <w:iCs/>
              </w:rPr>
              <w:t xml:space="preserve"> lutego 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Szkolne walentynki</w:t>
            </w:r>
          </w:p>
        </w:tc>
      </w:tr>
      <w:tr w:rsidR="00582F6B" w:rsidTr="0054110A">
        <w:trPr>
          <w:trHeight w:val="21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3920D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lastRenderedPageBreak/>
              <w:t>6</w:t>
            </w:r>
            <w:r w:rsidR="00582F6B">
              <w:rPr>
                <w:bCs/>
                <w:iCs/>
              </w:rPr>
              <w:t xml:space="preserve"> marca 202</w:t>
            </w:r>
            <w:r>
              <w:rPr>
                <w:bCs/>
                <w:iCs/>
              </w:rPr>
              <w:t>6</w:t>
            </w:r>
            <w:r w:rsidR="00582F6B"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 xml:space="preserve">Uroczystości szkolne związane z Dniem Kobiet </w:t>
            </w:r>
          </w:p>
        </w:tc>
      </w:tr>
      <w:tr w:rsidR="00582F6B" w:rsidTr="0054110A">
        <w:trPr>
          <w:trHeight w:val="1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Np. 1</w:t>
            </w:r>
            <w:r w:rsidR="003920DB">
              <w:rPr>
                <w:bCs/>
              </w:rPr>
              <w:t>3</w:t>
            </w:r>
            <w:r>
              <w:rPr>
                <w:bCs/>
              </w:rPr>
              <w:t xml:space="preserve"> marca </w:t>
            </w:r>
            <w:r>
              <w:rPr>
                <w:bCs/>
                <w:iCs/>
              </w:rPr>
              <w:t>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Dzień otwarty dla rodziców</w:t>
            </w:r>
          </w:p>
        </w:tc>
      </w:tr>
      <w:tr w:rsidR="00582F6B" w:rsidTr="0054110A">
        <w:trPr>
          <w:trHeight w:val="1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/>
                <w:iCs/>
              </w:rPr>
              <w:t>…………………………………</w:t>
            </w:r>
            <w:r>
              <w:rPr>
                <w:bCs/>
                <w:iCs/>
              </w:rPr>
              <w:t xml:space="preserve"> marca 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Rekolekcje szkolne</w:t>
            </w:r>
          </w:p>
        </w:tc>
      </w:tr>
      <w:tr w:rsidR="00582F6B" w:rsidTr="0054110A">
        <w:trPr>
          <w:trHeight w:val="29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2</w:t>
            </w:r>
            <w:r w:rsidR="003920DB">
              <w:rPr>
                <w:bCs/>
              </w:rPr>
              <w:t xml:space="preserve">0 </w:t>
            </w:r>
            <w:r>
              <w:rPr>
                <w:bCs/>
              </w:rPr>
              <w:t xml:space="preserve"> marca </w:t>
            </w:r>
            <w:r>
              <w:rPr>
                <w:bCs/>
                <w:iCs/>
              </w:rPr>
              <w:t>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 xml:space="preserve">Dzień Sportu z okazji pierwszego dnia wiosny </w:t>
            </w:r>
          </w:p>
        </w:tc>
      </w:tr>
      <w:tr w:rsidR="00582F6B" w:rsidTr="0054110A">
        <w:trPr>
          <w:trHeight w:val="29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/>
              </w:rPr>
              <w:t>………………………………………..…</w:t>
            </w:r>
            <w:r>
              <w:rPr>
                <w:bCs/>
              </w:rPr>
              <w:t xml:space="preserve"> 202</w:t>
            </w:r>
            <w:r w:rsidR="003920DB">
              <w:rPr>
                <w:bCs/>
              </w:rPr>
              <w:t>6</w:t>
            </w:r>
            <w:r>
              <w:rPr>
                <w:b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Dni otwarte szkoły</w:t>
            </w:r>
          </w:p>
        </w:tc>
      </w:tr>
      <w:tr w:rsidR="00582F6B" w:rsidTr="0054110A">
        <w:trPr>
          <w:trHeight w:val="2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A40D0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2</w:t>
            </w:r>
            <w:r w:rsidR="003920DB">
              <w:rPr>
                <w:bCs/>
              </w:rPr>
              <w:t xml:space="preserve"> kwietnia </w:t>
            </w:r>
            <w:r>
              <w:rPr>
                <w:bCs/>
              </w:rPr>
              <w:t xml:space="preserve"> </w:t>
            </w:r>
            <w:r w:rsidR="00582F6B">
              <w:rPr>
                <w:bCs/>
              </w:rPr>
              <w:t>–</w:t>
            </w:r>
            <w:r w:rsidR="003920DB">
              <w:rPr>
                <w:bCs/>
              </w:rPr>
              <w:t xml:space="preserve"> 7</w:t>
            </w:r>
            <w:r w:rsidR="00582F6B">
              <w:rPr>
                <w:bCs/>
              </w:rPr>
              <w:t xml:space="preserve"> kwietnia </w:t>
            </w:r>
            <w:r w:rsidR="00582F6B">
              <w:rPr>
                <w:bCs/>
                <w:iCs/>
              </w:rPr>
              <w:t>202</w:t>
            </w:r>
            <w:r w:rsidR="003920DB">
              <w:rPr>
                <w:bCs/>
                <w:iCs/>
              </w:rPr>
              <w:t>6</w:t>
            </w:r>
            <w:r w:rsidR="00582F6B"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Wiosenna przerwa świąteczna</w:t>
            </w:r>
          </w:p>
        </w:tc>
      </w:tr>
      <w:tr w:rsidR="00582F6B" w:rsidTr="0054110A">
        <w:trPr>
          <w:trHeight w:val="2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/>
              </w:rPr>
              <w:t>……………………………………………</w:t>
            </w:r>
            <w:r>
              <w:rPr>
                <w:bCs/>
              </w:rPr>
              <w:t xml:space="preserve"> 202</w:t>
            </w:r>
            <w:r w:rsidR="003920DB">
              <w:rPr>
                <w:bCs/>
              </w:rPr>
              <w:t>6</w:t>
            </w:r>
            <w:r>
              <w:rPr>
                <w:b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Egzamin ósmoklasisty</w:t>
            </w:r>
          </w:p>
        </w:tc>
      </w:tr>
      <w:tr w:rsidR="00582F6B" w:rsidTr="0054110A">
        <w:trPr>
          <w:trHeight w:val="2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Np. 23 kwietnia 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Zebrania z rodzicami</w:t>
            </w:r>
          </w:p>
        </w:tc>
      </w:tr>
      <w:tr w:rsidR="00582F6B" w:rsidTr="0054110A">
        <w:trPr>
          <w:trHeight w:val="2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1 maja 202</w:t>
            </w:r>
            <w:r w:rsidR="003920DB">
              <w:rPr>
                <w:bCs/>
                <w:iCs/>
              </w:rPr>
              <w:t xml:space="preserve">6 </w:t>
            </w:r>
            <w:r>
              <w:rPr>
                <w:bCs/>
                <w:iCs/>
              </w:rPr>
              <w:t>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Święto Pracy</w:t>
            </w:r>
          </w:p>
        </w:tc>
      </w:tr>
      <w:tr w:rsidR="00582F6B" w:rsidTr="0054110A">
        <w:trPr>
          <w:trHeight w:val="1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2 maja 20</w:t>
            </w:r>
            <w:r w:rsidR="003920DB">
              <w:rPr>
                <w:bCs/>
                <w:iCs/>
              </w:rPr>
              <w:t>26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Dzień flagi</w:t>
            </w:r>
          </w:p>
        </w:tc>
      </w:tr>
      <w:tr w:rsidR="00582F6B" w:rsidTr="0054110A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3 maja 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 xml:space="preserve">Święto </w:t>
            </w:r>
            <w:r w:rsidRPr="00944623">
              <w:rPr>
                <w:bCs/>
                <w:i/>
                <w:iCs/>
              </w:rPr>
              <w:t>Konstytucji 3 Maja</w:t>
            </w:r>
          </w:p>
        </w:tc>
      </w:tr>
      <w:tr w:rsidR="00582F6B" w:rsidTr="0054110A">
        <w:trPr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2</w:t>
            </w:r>
            <w:r w:rsidR="003920DB">
              <w:rPr>
                <w:bCs/>
              </w:rPr>
              <w:t>6</w:t>
            </w:r>
            <w:r>
              <w:rPr>
                <w:bCs/>
              </w:rPr>
              <w:t xml:space="preserve"> maja </w:t>
            </w:r>
            <w:r>
              <w:rPr>
                <w:bCs/>
                <w:iCs/>
              </w:rPr>
              <w:t>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 xml:space="preserve">Szkolne uroczystości związane z Dniem Matki </w:t>
            </w:r>
          </w:p>
        </w:tc>
      </w:tr>
      <w:tr w:rsidR="00582F6B" w:rsidTr="0054110A">
        <w:trPr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3920D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 xml:space="preserve">1 </w:t>
            </w:r>
            <w:r w:rsidR="00582F6B">
              <w:rPr>
                <w:bCs/>
              </w:rPr>
              <w:t xml:space="preserve"> czerwca </w:t>
            </w:r>
            <w:r w:rsidR="00582F6B">
              <w:rPr>
                <w:bCs/>
                <w:iCs/>
              </w:rPr>
              <w:t>202</w:t>
            </w:r>
            <w:r>
              <w:rPr>
                <w:bCs/>
                <w:iCs/>
              </w:rPr>
              <w:t>6</w:t>
            </w:r>
            <w:r w:rsidR="00582F6B"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Uroczystości związane z Dniem Dziecka</w:t>
            </w:r>
          </w:p>
        </w:tc>
      </w:tr>
      <w:tr w:rsidR="00582F6B" w:rsidTr="0054110A">
        <w:trPr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 xml:space="preserve">Np. </w:t>
            </w:r>
            <w:r w:rsidR="0054110A">
              <w:rPr>
                <w:bCs/>
                <w:iCs/>
              </w:rPr>
              <w:t>7</w:t>
            </w:r>
            <w:r>
              <w:rPr>
                <w:bCs/>
                <w:iCs/>
              </w:rPr>
              <w:t xml:space="preserve"> czerwca 202</w:t>
            </w:r>
            <w:r w:rsidR="0054110A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Dzień otwarty dla rodziców</w:t>
            </w:r>
          </w:p>
        </w:tc>
      </w:tr>
      <w:tr w:rsidR="00582F6B" w:rsidTr="0054110A">
        <w:trPr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46621E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46621E">
              <w:rPr>
                <w:bCs/>
              </w:rPr>
              <w:t>Np. 10 czerwca 2024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46621E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46621E">
              <w:rPr>
                <w:bCs/>
              </w:rPr>
              <w:t>Wybory do samorządu uczniowskiego</w:t>
            </w:r>
          </w:p>
        </w:tc>
      </w:tr>
      <w:tr w:rsidR="00582F6B" w:rsidTr="0054110A">
        <w:trPr>
          <w:trHeight w:val="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1E" w:rsidRDefault="0046621E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21</w:t>
            </w:r>
            <w:r w:rsidRPr="0046621E">
              <w:t xml:space="preserve"> czerwca 2024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46621E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46621E">
              <w:rPr>
                <w:bCs/>
                <w:iCs/>
              </w:rPr>
              <w:t>Boże Ciało</w:t>
            </w:r>
          </w:p>
        </w:tc>
      </w:tr>
      <w:tr w:rsidR="00582F6B" w:rsidTr="0054110A">
        <w:trPr>
          <w:trHeight w:val="25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/>
                <w:iCs/>
              </w:rPr>
              <w:t xml:space="preserve">………………………………………… </w:t>
            </w:r>
            <w:r>
              <w:rPr>
                <w:bCs/>
                <w:iCs/>
              </w:rPr>
              <w:t>202</w:t>
            </w:r>
            <w:r w:rsidR="0046621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Wystawianie przewidywanych ocen klasyfikacyjnych</w:t>
            </w:r>
          </w:p>
        </w:tc>
      </w:tr>
      <w:tr w:rsidR="00582F6B" w:rsidTr="0054110A">
        <w:trPr>
          <w:trHeight w:val="25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spacing w:before="150" w:after="150"/>
              <w:ind w:left="0" w:firstLine="0"/>
            </w:pPr>
            <w:r>
              <w:rPr>
                <w:bCs/>
                <w:i/>
                <w:iCs/>
              </w:rPr>
              <w:t xml:space="preserve">………………………………………… </w:t>
            </w:r>
            <w:r>
              <w:rPr>
                <w:bCs/>
                <w:iCs/>
              </w:rPr>
              <w:t>202</w:t>
            </w:r>
            <w:r w:rsidR="0046621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Przeprowadzenie procedury podwyższania ocen przewidywanych</w:t>
            </w:r>
          </w:p>
        </w:tc>
      </w:tr>
      <w:tr w:rsidR="00582F6B" w:rsidTr="0054110A">
        <w:trPr>
          <w:trHeight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spacing w:before="150" w:after="150"/>
              <w:ind w:left="0" w:firstLine="0"/>
            </w:pPr>
            <w:r>
              <w:rPr>
                <w:bCs/>
                <w:i/>
                <w:iCs/>
              </w:rPr>
              <w:t>…………………………………………</w:t>
            </w:r>
            <w:r>
              <w:rPr>
                <w:bCs/>
                <w:iCs/>
              </w:rPr>
              <w:t xml:space="preserve"> 202</w:t>
            </w:r>
            <w:r w:rsidR="0046621E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Wystawianie rocznych ocen klasyfikacyjnych</w:t>
            </w:r>
          </w:p>
        </w:tc>
      </w:tr>
      <w:tr w:rsidR="00582F6B" w:rsidTr="0054110A">
        <w:trPr>
          <w:trHeight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spacing w:before="150" w:after="150"/>
              <w:ind w:left="0" w:firstLine="0"/>
            </w:pPr>
            <w:r>
              <w:rPr>
                <w:bCs/>
                <w:i/>
                <w:iCs/>
              </w:rPr>
              <w:lastRenderedPageBreak/>
              <w:t xml:space="preserve">………………………………………… </w:t>
            </w:r>
            <w:r>
              <w:rPr>
                <w:bCs/>
                <w:iCs/>
              </w:rPr>
              <w:t>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Zebranie klasyfikacyjne rady pedagogicznej</w:t>
            </w:r>
          </w:p>
        </w:tc>
      </w:tr>
      <w:tr w:rsidR="00582F6B" w:rsidTr="0054110A">
        <w:trPr>
          <w:trHeight w:val="19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 xml:space="preserve">Np. </w:t>
            </w:r>
            <w:r w:rsidR="0046621E">
              <w:rPr>
                <w:bCs/>
                <w:iCs/>
              </w:rPr>
              <w:t>………..</w:t>
            </w:r>
            <w:r>
              <w:rPr>
                <w:bCs/>
                <w:iCs/>
              </w:rPr>
              <w:t xml:space="preserve"> czerwca 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Szkolna giełda podręczników</w:t>
            </w:r>
          </w:p>
        </w:tc>
      </w:tr>
      <w:tr w:rsidR="00582F6B" w:rsidTr="0054110A">
        <w:trPr>
          <w:trHeight w:val="28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/>
                <w:iCs/>
              </w:rPr>
              <w:t>…………………………………………</w:t>
            </w:r>
            <w:r>
              <w:rPr>
                <w:bCs/>
                <w:iCs/>
              </w:rPr>
              <w:t xml:space="preserve"> 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Przeprowadzenie egzaminów klasyfikacyjnych</w:t>
            </w:r>
          </w:p>
        </w:tc>
      </w:tr>
      <w:tr w:rsidR="00582F6B" w:rsidTr="0054110A">
        <w:trPr>
          <w:trHeight w:val="3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2</w:t>
            </w:r>
            <w:r w:rsidR="00E30A51">
              <w:rPr>
                <w:bCs/>
                <w:iCs/>
              </w:rPr>
              <w:t>4</w:t>
            </w:r>
            <w:r>
              <w:rPr>
                <w:bCs/>
                <w:iCs/>
              </w:rPr>
              <w:t xml:space="preserve"> czerwca 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Szkolne uroczystości związane z Dniem Ojca</w:t>
            </w:r>
          </w:p>
        </w:tc>
      </w:tr>
      <w:tr w:rsidR="00582F6B" w:rsidTr="0054110A">
        <w:trPr>
          <w:trHeight w:val="5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czerwca 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Uroczyste zakończenie zajęć dydaktyczno-wychowawczych</w:t>
            </w:r>
          </w:p>
        </w:tc>
      </w:tr>
      <w:tr w:rsidR="00582F6B" w:rsidTr="0054110A">
        <w:trPr>
          <w:trHeight w:val="3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/>
                <w:iCs/>
              </w:rPr>
              <w:t>…………………………………………</w:t>
            </w:r>
            <w:r>
              <w:rPr>
                <w:bCs/>
                <w:iCs/>
              </w:rPr>
              <w:t xml:space="preserve"> 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Bal absolwentów</w:t>
            </w:r>
          </w:p>
        </w:tc>
      </w:tr>
      <w:tr w:rsidR="00582F6B" w:rsidTr="0054110A">
        <w:trPr>
          <w:trHeight w:val="36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 xml:space="preserve">Np. </w:t>
            </w:r>
            <w:r w:rsidR="00E30A51">
              <w:rPr>
                <w:bCs/>
                <w:iCs/>
              </w:rPr>
              <w:t>1 lipca</w:t>
            </w:r>
            <w:r>
              <w:rPr>
                <w:bCs/>
                <w:iCs/>
              </w:rPr>
              <w:t xml:space="preserve"> 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Zebranie  rady pedagogicznej</w:t>
            </w:r>
          </w:p>
        </w:tc>
      </w:tr>
      <w:tr w:rsidR="00582F6B" w:rsidTr="0054110A">
        <w:trPr>
          <w:trHeight w:val="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2</w:t>
            </w:r>
            <w:r w:rsidR="003920DB">
              <w:rPr>
                <w:bCs/>
                <w:iCs/>
              </w:rPr>
              <w:t>4</w:t>
            </w:r>
            <w:r>
              <w:rPr>
                <w:bCs/>
                <w:iCs/>
              </w:rPr>
              <w:t>–</w:t>
            </w:r>
            <w:r w:rsidR="003920DB">
              <w:rPr>
                <w:bCs/>
                <w:iCs/>
              </w:rPr>
              <w:t>28</w:t>
            </w:r>
            <w:r>
              <w:rPr>
                <w:bCs/>
                <w:iCs/>
              </w:rPr>
              <w:t xml:space="preserve"> sierpnia 202</w:t>
            </w:r>
            <w:r w:rsidR="003920DB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Przeprowadzenie egzaminów poprawkowych</w:t>
            </w:r>
          </w:p>
        </w:tc>
      </w:tr>
    </w:tbl>
    <w:p w:rsidR="00582F6B" w:rsidRDefault="00582F6B">
      <w:pPr>
        <w:widowControl w:val="0"/>
        <w:suppressAutoHyphens/>
        <w:spacing w:before="300" w:after="150"/>
        <w:ind w:left="0" w:firstLine="0"/>
      </w:pPr>
      <w:bookmarkStart w:id="1" w:name="_Hlk16367963"/>
      <w:r>
        <w:rPr>
          <w:b/>
          <w:bCs/>
        </w:rPr>
        <w:t>Dni ustawowo wolne od pracy:</w:t>
      </w:r>
    </w:p>
    <w:p w:rsidR="00582F6B" w:rsidRDefault="00582F6B">
      <w:pPr>
        <w:widowControl w:val="0"/>
        <w:numPr>
          <w:ilvl w:val="0"/>
          <w:numId w:val="4"/>
        </w:numPr>
        <w:suppressAutoHyphens/>
        <w:spacing w:before="150" w:after="150"/>
      </w:pPr>
      <w:r>
        <w:rPr>
          <w:bCs/>
        </w:rPr>
        <w:t>Wszystkich Świętych – 1 listopada 202</w:t>
      </w:r>
      <w:r w:rsidR="003920DB">
        <w:rPr>
          <w:bCs/>
        </w:rPr>
        <w:t>5</w:t>
      </w:r>
      <w:r>
        <w:rPr>
          <w:bCs/>
        </w:rPr>
        <w:t xml:space="preserve"> r.,</w:t>
      </w:r>
    </w:p>
    <w:p w:rsidR="00582F6B" w:rsidRDefault="00582F6B">
      <w:pPr>
        <w:widowControl w:val="0"/>
        <w:numPr>
          <w:ilvl w:val="0"/>
          <w:numId w:val="4"/>
        </w:numPr>
        <w:suppressAutoHyphens/>
        <w:spacing w:before="150" w:after="150"/>
      </w:pPr>
      <w:r>
        <w:rPr>
          <w:bCs/>
        </w:rPr>
        <w:t>Narodowe Święto Niepodległości – 11 listopada 202</w:t>
      </w:r>
      <w:r w:rsidR="003920DB">
        <w:rPr>
          <w:bCs/>
        </w:rPr>
        <w:t>5</w:t>
      </w:r>
      <w:r>
        <w:rPr>
          <w:bCs/>
        </w:rPr>
        <w:t>r.,</w:t>
      </w:r>
    </w:p>
    <w:p w:rsidR="00582F6B" w:rsidRDefault="00582F6B">
      <w:pPr>
        <w:widowControl w:val="0"/>
        <w:numPr>
          <w:ilvl w:val="0"/>
          <w:numId w:val="4"/>
        </w:numPr>
        <w:suppressAutoHyphens/>
        <w:spacing w:before="150" w:after="150"/>
      </w:pPr>
      <w:r>
        <w:rPr>
          <w:bCs/>
        </w:rPr>
        <w:t>Boże Narodzenie – 25–26 grudnia 202</w:t>
      </w:r>
      <w:r w:rsidR="003920DB">
        <w:rPr>
          <w:bCs/>
        </w:rPr>
        <w:t>5</w:t>
      </w:r>
      <w:r>
        <w:rPr>
          <w:bCs/>
        </w:rPr>
        <w:t xml:space="preserve"> r.,</w:t>
      </w:r>
    </w:p>
    <w:p w:rsidR="00582F6B" w:rsidRDefault="00582F6B">
      <w:pPr>
        <w:widowControl w:val="0"/>
        <w:numPr>
          <w:ilvl w:val="0"/>
          <w:numId w:val="4"/>
        </w:numPr>
        <w:suppressAutoHyphens/>
        <w:spacing w:before="150" w:after="150"/>
      </w:pPr>
      <w:r>
        <w:rPr>
          <w:bCs/>
        </w:rPr>
        <w:t>Nowy Rok – 1 stycznia 202</w:t>
      </w:r>
      <w:r w:rsidR="00D15964">
        <w:rPr>
          <w:bCs/>
        </w:rPr>
        <w:t>5</w:t>
      </w:r>
      <w:r>
        <w:rPr>
          <w:bCs/>
        </w:rPr>
        <w:t xml:space="preserve"> r.,</w:t>
      </w:r>
    </w:p>
    <w:p w:rsidR="00582F6B" w:rsidRDefault="00582F6B">
      <w:pPr>
        <w:widowControl w:val="0"/>
        <w:numPr>
          <w:ilvl w:val="0"/>
          <w:numId w:val="4"/>
        </w:numPr>
        <w:suppressAutoHyphens/>
        <w:spacing w:before="150" w:after="150"/>
        <w:ind w:left="714" w:hanging="357"/>
      </w:pPr>
      <w:r>
        <w:rPr>
          <w:bCs/>
        </w:rPr>
        <w:t>Trzech Króli – 6 stycznia 202</w:t>
      </w:r>
      <w:r w:rsidR="003920DB">
        <w:rPr>
          <w:bCs/>
        </w:rPr>
        <w:t>6</w:t>
      </w:r>
      <w:r>
        <w:rPr>
          <w:bCs/>
        </w:rPr>
        <w:t xml:space="preserve"> r.,</w:t>
      </w:r>
    </w:p>
    <w:p w:rsidR="00582F6B" w:rsidRDefault="00931334">
      <w:pPr>
        <w:widowControl w:val="0"/>
        <w:numPr>
          <w:ilvl w:val="0"/>
          <w:numId w:val="4"/>
        </w:numPr>
        <w:suppressAutoHyphens/>
        <w:spacing w:before="150" w:after="150"/>
      </w:pPr>
      <w:r>
        <w:rPr>
          <w:bCs/>
        </w:rPr>
        <w:t>Święto Pracy – 1 maja 202</w:t>
      </w:r>
      <w:r w:rsidR="003920DB">
        <w:rPr>
          <w:bCs/>
        </w:rPr>
        <w:t>6</w:t>
      </w:r>
      <w:r w:rsidR="00582F6B">
        <w:rPr>
          <w:bCs/>
        </w:rPr>
        <w:t xml:space="preserve"> r.,</w:t>
      </w:r>
    </w:p>
    <w:p w:rsidR="00582F6B" w:rsidRDefault="00582F6B">
      <w:pPr>
        <w:widowControl w:val="0"/>
        <w:numPr>
          <w:ilvl w:val="0"/>
          <w:numId w:val="4"/>
        </w:numPr>
        <w:suppressAutoHyphens/>
        <w:spacing w:before="150" w:after="150"/>
      </w:pPr>
      <w:r>
        <w:rPr>
          <w:bCs/>
        </w:rPr>
        <w:t xml:space="preserve">Święto </w:t>
      </w:r>
      <w:r w:rsidRPr="00944623">
        <w:rPr>
          <w:bCs/>
          <w:i/>
        </w:rPr>
        <w:t>Konstytu</w:t>
      </w:r>
      <w:r w:rsidR="00931334" w:rsidRPr="00944623">
        <w:rPr>
          <w:bCs/>
          <w:i/>
        </w:rPr>
        <w:t>cji Trzeciego Maja</w:t>
      </w:r>
      <w:r w:rsidR="00931334">
        <w:rPr>
          <w:bCs/>
        </w:rPr>
        <w:t xml:space="preserve"> – 3 maja 202</w:t>
      </w:r>
      <w:r w:rsidR="003920DB">
        <w:rPr>
          <w:bCs/>
        </w:rPr>
        <w:t>6</w:t>
      </w:r>
      <w:r>
        <w:rPr>
          <w:bCs/>
        </w:rPr>
        <w:t xml:space="preserve"> r.,</w:t>
      </w:r>
    </w:p>
    <w:p w:rsidR="00582F6B" w:rsidRDefault="00931334">
      <w:pPr>
        <w:widowControl w:val="0"/>
        <w:numPr>
          <w:ilvl w:val="0"/>
          <w:numId w:val="4"/>
        </w:numPr>
        <w:suppressAutoHyphens/>
        <w:spacing w:before="150" w:after="150"/>
        <w:ind w:left="714" w:hanging="357"/>
      </w:pPr>
      <w:r>
        <w:rPr>
          <w:bCs/>
        </w:rPr>
        <w:t xml:space="preserve">Boże Ciało – </w:t>
      </w:r>
      <w:r w:rsidR="003920DB">
        <w:rPr>
          <w:bCs/>
        </w:rPr>
        <w:t>4</w:t>
      </w:r>
      <w:r>
        <w:rPr>
          <w:bCs/>
        </w:rPr>
        <w:t xml:space="preserve"> czerwca 202</w:t>
      </w:r>
      <w:r w:rsidR="003920DB">
        <w:rPr>
          <w:bCs/>
        </w:rPr>
        <w:t>6</w:t>
      </w:r>
      <w:r w:rsidR="00582F6B">
        <w:rPr>
          <w:bCs/>
        </w:rPr>
        <w:t xml:space="preserve"> r.</w:t>
      </w:r>
    </w:p>
    <w:bookmarkEnd w:id="1"/>
    <w:p w:rsidR="00582F6B" w:rsidRDefault="00582F6B">
      <w:pPr>
        <w:pStyle w:val="Nagwek10"/>
        <w:widowControl w:val="0"/>
        <w:numPr>
          <w:ilvl w:val="0"/>
          <w:numId w:val="2"/>
        </w:numPr>
        <w:tabs>
          <w:tab w:val="clear" w:pos="14760"/>
        </w:tabs>
        <w:suppressAutoHyphens/>
        <w:spacing w:before="300" w:after="300"/>
        <w:ind w:left="714" w:hanging="357"/>
        <w:jc w:val="both"/>
      </w:pPr>
      <w:r>
        <w:rPr>
          <w:bCs w:val="0"/>
          <w:sz w:val="24"/>
        </w:rPr>
        <w:t>Plan wycieczek szkolnych</w:t>
      </w:r>
    </w:p>
    <w:tbl>
      <w:tblPr>
        <w:tblW w:w="10065" w:type="dxa"/>
        <w:tblInd w:w="-358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965"/>
        <w:gridCol w:w="1265"/>
        <w:gridCol w:w="2732"/>
        <w:gridCol w:w="2835"/>
        <w:gridCol w:w="2268"/>
      </w:tblGrid>
      <w:tr w:rsidR="00582F6B" w:rsidTr="00944623">
        <w:trPr>
          <w:trHeight w:val="80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Klasa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Kierownik wycieczki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Miejsce, cel wycieczki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Termin wycieczki</w:t>
            </w:r>
          </w:p>
        </w:tc>
      </w:tr>
      <w:tr w:rsidR="00582F6B" w:rsidTr="0094462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t>1.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 w:rsidTr="0094462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t>2.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 w:rsidTr="0094462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lastRenderedPageBreak/>
              <w:t>3.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 w:rsidTr="0094462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t>4.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 w:rsidTr="0094462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t>5.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 w:rsidTr="0094462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t>6.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 w:rsidTr="0094462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t>7.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 w:rsidTr="0094462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t>8.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 w:rsidTr="0094462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t>9.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 w:rsidTr="0094462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t>10.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left"/>
            </w:pPr>
          </w:p>
        </w:tc>
      </w:tr>
    </w:tbl>
    <w:p w:rsidR="00582F6B" w:rsidRDefault="00582F6B">
      <w:pPr>
        <w:pStyle w:val="Nagwek10"/>
        <w:widowControl w:val="0"/>
        <w:numPr>
          <w:ilvl w:val="0"/>
          <w:numId w:val="2"/>
        </w:numPr>
        <w:tabs>
          <w:tab w:val="clear" w:pos="14760"/>
        </w:tabs>
        <w:suppressAutoHyphens/>
        <w:spacing w:before="300" w:after="300"/>
        <w:ind w:left="714" w:hanging="357"/>
        <w:jc w:val="both"/>
      </w:pPr>
      <w:r>
        <w:rPr>
          <w:bCs w:val="0"/>
          <w:sz w:val="24"/>
        </w:rPr>
        <w:t>Harmonogram konkursów</w:t>
      </w:r>
    </w:p>
    <w:tbl>
      <w:tblPr>
        <w:tblW w:w="0" w:type="auto"/>
        <w:tblInd w:w="-358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846"/>
        <w:gridCol w:w="1854"/>
        <w:gridCol w:w="1724"/>
        <w:gridCol w:w="1271"/>
        <w:gridCol w:w="1412"/>
        <w:gridCol w:w="1414"/>
        <w:gridCol w:w="1544"/>
      </w:tblGrid>
      <w:tr w:rsidR="00582F6B">
        <w:trPr>
          <w:cantSplit/>
        </w:trPr>
        <w:tc>
          <w:tcPr>
            <w:tcW w:w="8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pStyle w:val="Zawartotabeli"/>
              <w:suppressLineNumbers w:val="0"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8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pStyle w:val="Zawartotabeli"/>
              <w:suppressLineNumbers w:val="0"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Nazwa konkursu</w:t>
            </w:r>
          </w:p>
        </w:tc>
        <w:tc>
          <w:tcPr>
            <w:tcW w:w="17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pStyle w:val="Zawartotabeli"/>
              <w:suppressLineNumbers w:val="0"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Osoby odpowiedzialne za organizację</w:t>
            </w:r>
          </w:p>
        </w:tc>
        <w:tc>
          <w:tcPr>
            <w:tcW w:w="40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Termin konkursu / imprezy sportowej</w:t>
            </w:r>
          </w:p>
        </w:tc>
        <w:tc>
          <w:tcPr>
            <w:tcW w:w="15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pStyle w:val="Zawartotabeli"/>
              <w:suppressLineNumbers w:val="0"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Uwagi</w:t>
            </w:r>
          </w:p>
        </w:tc>
      </w:tr>
      <w:tr w:rsidR="00582F6B">
        <w:trPr>
          <w:cantSplit/>
        </w:trPr>
        <w:tc>
          <w:tcPr>
            <w:tcW w:w="8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8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pStyle w:val="Zawartotabeli"/>
              <w:suppressLineNumbers w:val="0"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Etap szkolny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pStyle w:val="Zawartotabeli"/>
              <w:suppressLineNumbers w:val="0"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Etap rejonowy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Etap wojewódzki</w:t>
            </w:r>
          </w:p>
        </w:tc>
        <w:tc>
          <w:tcPr>
            <w:tcW w:w="15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suppressAutoHyphens/>
              <w:snapToGrid w:val="0"/>
              <w:spacing w:before="150" w:after="150"/>
              <w:ind w:left="0" w:firstLine="0"/>
              <w:jc w:val="center"/>
              <w:rPr>
                <w:b/>
                <w:bCs/>
              </w:rPr>
            </w:pPr>
          </w:p>
        </w:tc>
      </w:tr>
      <w:tr w:rsidR="00582F6B">
        <w:trPr>
          <w:cantSplit/>
        </w:trPr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center"/>
            </w:pPr>
            <w:r>
              <w:t>1.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pacing w:before="150" w:after="150"/>
              <w:ind w:left="0" w:firstLine="0"/>
              <w:jc w:val="left"/>
            </w:pPr>
            <w:r>
              <w:t>Konkurs polonistyczny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>
        <w:trPr>
          <w:cantSplit/>
        </w:trPr>
        <w:tc>
          <w:tcPr>
            <w:tcW w:w="84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center"/>
            </w:pPr>
            <w:r>
              <w:t>2.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pacing w:before="150" w:after="150"/>
              <w:ind w:left="0" w:firstLine="0"/>
              <w:jc w:val="left"/>
            </w:pPr>
            <w:r>
              <w:t>Konkurs matematyczny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>
        <w:trPr>
          <w:cantSplit/>
        </w:trPr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center"/>
            </w:pPr>
            <w:r>
              <w:t>3.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pacing w:before="150" w:after="150"/>
              <w:ind w:left="0" w:firstLine="0"/>
              <w:jc w:val="left"/>
            </w:pPr>
            <w:r>
              <w:t>Konkurs przyrodniczy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>
        <w:trPr>
          <w:cantSplit/>
        </w:trPr>
        <w:tc>
          <w:tcPr>
            <w:tcW w:w="8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center"/>
            </w:pPr>
            <w:r>
              <w:t>4.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pacing w:before="150" w:after="150"/>
              <w:ind w:left="0" w:firstLine="0"/>
              <w:jc w:val="left"/>
            </w:pPr>
            <w:r>
              <w:t>Kangur matematyczny</w:t>
            </w:r>
          </w:p>
        </w:tc>
        <w:tc>
          <w:tcPr>
            <w:tcW w:w="17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27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>
        <w:trPr>
          <w:cantSplit/>
        </w:trPr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center"/>
            </w:pPr>
            <w:r>
              <w:lastRenderedPageBreak/>
              <w:t>5.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pacing w:before="150" w:after="150"/>
              <w:ind w:left="0" w:firstLine="0"/>
              <w:jc w:val="left"/>
            </w:pPr>
            <w:r>
              <w:t>Konkurs ortograficzny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>
        <w:trPr>
          <w:cantSplit/>
        </w:trPr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center"/>
            </w:pPr>
            <w:r>
              <w:t>6.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pacing w:before="150" w:after="150"/>
              <w:ind w:left="0" w:firstLine="0"/>
              <w:jc w:val="left"/>
            </w:pPr>
            <w:r>
              <w:t>Konkurs recytatorski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>
        <w:trPr>
          <w:cantSplit/>
        </w:trPr>
        <w:tc>
          <w:tcPr>
            <w:tcW w:w="84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center"/>
            </w:pPr>
            <w:r>
              <w:t>7.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>
        <w:trPr>
          <w:cantSplit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center"/>
            </w:pPr>
            <w:r>
              <w:t>8.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>
        <w:trPr>
          <w:cantSplit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center"/>
            </w:pPr>
            <w:r>
              <w:t>9.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</w:tr>
      <w:tr w:rsidR="00582F6B">
        <w:trPr>
          <w:cantSplit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center"/>
            </w:pPr>
            <w:r>
              <w:t>10.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F6B" w:rsidRDefault="00582F6B">
            <w:pPr>
              <w:pStyle w:val="Zawartotabeli"/>
              <w:suppressLineNumbers w:val="0"/>
              <w:snapToGrid w:val="0"/>
              <w:spacing w:before="150" w:after="150"/>
              <w:ind w:left="0" w:firstLine="0"/>
              <w:jc w:val="left"/>
            </w:pPr>
          </w:p>
        </w:tc>
      </w:tr>
    </w:tbl>
    <w:p w:rsidR="00582F6B" w:rsidRDefault="00582F6B">
      <w:pPr>
        <w:pStyle w:val="Nagwek10"/>
        <w:widowControl w:val="0"/>
        <w:numPr>
          <w:ilvl w:val="0"/>
          <w:numId w:val="2"/>
        </w:numPr>
        <w:tabs>
          <w:tab w:val="clear" w:pos="14760"/>
        </w:tabs>
        <w:suppressAutoHyphens/>
        <w:spacing w:before="300" w:after="300"/>
        <w:ind w:left="714" w:hanging="357"/>
        <w:jc w:val="both"/>
      </w:pPr>
      <w:r>
        <w:rPr>
          <w:bCs w:val="0"/>
          <w:sz w:val="24"/>
        </w:rPr>
        <w:t>Harmonogram zebrań rady pedagogicznej</w:t>
      </w:r>
    </w:p>
    <w:tbl>
      <w:tblPr>
        <w:tblW w:w="0" w:type="auto"/>
        <w:tblInd w:w="-358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963"/>
        <w:gridCol w:w="1469"/>
        <w:gridCol w:w="7633"/>
      </w:tblGrid>
      <w:tr w:rsidR="00582F6B">
        <w:trPr>
          <w:trHeight w:val="77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Termin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F6B" w:rsidRDefault="00582F6B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Tematyka/cel</w:t>
            </w:r>
          </w:p>
        </w:tc>
      </w:tr>
      <w:tr w:rsidR="00582F6B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Sierpień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Zebranie organizacyjne – przygotowanie pracy szkoły w roku szkolnym, informacja o zmianach w przepisach oświatowych na rok szkolny 202</w:t>
            </w:r>
            <w:r w:rsidR="003920DB">
              <w:rPr>
                <w:bCs/>
              </w:rPr>
              <w:t>5</w:t>
            </w:r>
            <w:r>
              <w:rPr>
                <w:bCs/>
              </w:rPr>
              <w:t>/202</w:t>
            </w:r>
            <w:r w:rsidR="003920DB">
              <w:rPr>
                <w:bCs/>
              </w:rPr>
              <w:t>6</w:t>
            </w:r>
          </w:p>
        </w:tc>
      </w:tr>
      <w:tr w:rsidR="00582F6B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Cs/>
              </w:rPr>
              <w:t>2.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Listopad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 xml:space="preserve">Zebranie </w:t>
            </w:r>
            <w:r w:rsidR="003920DB">
              <w:rPr>
                <w:bCs/>
              </w:rPr>
              <w:t xml:space="preserve">rady – </w:t>
            </w:r>
            <w:r>
              <w:rPr>
                <w:bCs/>
              </w:rPr>
              <w:t>szkoleni</w:t>
            </w:r>
            <w:r w:rsidR="003920DB">
              <w:rPr>
                <w:bCs/>
              </w:rPr>
              <w:t>e nauczycieli -</w:t>
            </w:r>
            <w:r>
              <w:rPr>
                <w:bCs/>
              </w:rPr>
              <w:t xml:space="preserve"> tematyka związana z kierunkami polityki oświatowej państwa</w:t>
            </w:r>
          </w:p>
        </w:tc>
      </w:tr>
      <w:tr w:rsidR="00582F6B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rFonts w:eastAsia="Calibri"/>
                <w:bCs/>
              </w:rPr>
              <w:t>3.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rFonts w:eastAsia="Calibri"/>
                <w:bCs/>
              </w:rPr>
              <w:t>Styc</w:t>
            </w:r>
            <w:r>
              <w:rPr>
                <w:bCs/>
              </w:rPr>
              <w:t>zeń/luty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 xml:space="preserve">Zebranie klasyfikacyjne – klasyfikacja śródroczna, podsumowanie </w:t>
            </w:r>
            <w:r w:rsidR="00D15964">
              <w:rPr>
                <w:bCs/>
              </w:rPr>
              <w:t>okresowej</w:t>
            </w:r>
            <w:r>
              <w:rPr>
                <w:bCs/>
              </w:rPr>
              <w:t xml:space="preserve"> pracy szkoły</w:t>
            </w:r>
          </w:p>
        </w:tc>
      </w:tr>
      <w:tr w:rsidR="00582F6B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Cs/>
              </w:rPr>
              <w:t>4.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Kwiecień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3920D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 w:rsidRPr="003920DB">
              <w:rPr>
                <w:bCs/>
              </w:rPr>
              <w:t xml:space="preserve">Zebranie rady – szkolenie nauczycieli </w:t>
            </w:r>
            <w:r w:rsidR="00582F6B">
              <w:rPr>
                <w:bCs/>
              </w:rPr>
              <w:t>– tematyka aktualna dla szkoły</w:t>
            </w:r>
          </w:p>
        </w:tc>
      </w:tr>
      <w:tr w:rsidR="00582F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Cs/>
              </w:rPr>
              <w:t>5.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Czerwiec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Zebranie klasyfikacyjne – klasyfikacja roczna, podsumowanie pracy szkoły w roku szkolnym 202</w:t>
            </w:r>
            <w:r w:rsidR="003920DB">
              <w:rPr>
                <w:bCs/>
              </w:rPr>
              <w:t>5</w:t>
            </w:r>
            <w:r>
              <w:rPr>
                <w:bCs/>
              </w:rPr>
              <w:t>/202</w:t>
            </w:r>
            <w:r w:rsidR="003920DB">
              <w:rPr>
                <w:bCs/>
              </w:rPr>
              <w:t>6</w:t>
            </w:r>
          </w:p>
        </w:tc>
      </w:tr>
    </w:tbl>
    <w:p w:rsidR="00582F6B" w:rsidRDefault="00582F6B">
      <w:pPr>
        <w:widowControl w:val="0"/>
        <w:tabs>
          <w:tab w:val="left" w:pos="14760"/>
        </w:tabs>
        <w:suppressAutoHyphens/>
        <w:spacing w:before="150" w:after="150"/>
        <w:ind w:left="0" w:firstLine="0"/>
      </w:pPr>
    </w:p>
    <w:sectPr w:rsidR="00582F6B">
      <w:footerReference w:type="default" r:id="rId7"/>
      <w:footerReference w:type="first" r:id="rId8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06EB" w:rsidRDefault="00E406EB">
      <w:pPr>
        <w:spacing w:line="240" w:lineRule="auto"/>
      </w:pPr>
      <w:r>
        <w:separator/>
      </w:r>
    </w:p>
  </w:endnote>
  <w:endnote w:type="continuationSeparator" w:id="0">
    <w:p w:rsidR="00E406EB" w:rsidRDefault="00E40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2F6B" w:rsidRDefault="00582F6B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07E9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2F6B" w:rsidRDefault="00582F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06EB" w:rsidRDefault="00E406EB">
      <w:pPr>
        <w:spacing w:line="240" w:lineRule="auto"/>
      </w:pPr>
      <w:r>
        <w:separator/>
      </w:r>
    </w:p>
  </w:footnote>
  <w:footnote w:type="continuationSeparator" w:id="0">
    <w:p w:rsidR="00E406EB" w:rsidRDefault="00E406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Cs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5" w15:restartNumberingAfterBreak="0">
    <w:nsid w:val="28185091"/>
    <w:multiLevelType w:val="hybridMultilevel"/>
    <w:tmpl w:val="4452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92062">
    <w:abstractNumId w:val="0"/>
  </w:num>
  <w:num w:numId="2" w16cid:durableId="1503205161">
    <w:abstractNumId w:val="1"/>
  </w:num>
  <w:num w:numId="3" w16cid:durableId="994067669">
    <w:abstractNumId w:val="2"/>
  </w:num>
  <w:num w:numId="4" w16cid:durableId="1725445626">
    <w:abstractNumId w:val="3"/>
  </w:num>
  <w:num w:numId="5" w16cid:durableId="1925062972">
    <w:abstractNumId w:val="4"/>
  </w:num>
  <w:num w:numId="6" w16cid:durableId="533933030">
    <w:abstractNumId w:val="5"/>
  </w:num>
  <w:num w:numId="7" w16cid:durableId="1184515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34"/>
    <w:rsid w:val="00124EE2"/>
    <w:rsid w:val="001267B5"/>
    <w:rsid w:val="001E37F2"/>
    <w:rsid w:val="00207E96"/>
    <w:rsid w:val="002139D2"/>
    <w:rsid w:val="002810DD"/>
    <w:rsid w:val="003920DB"/>
    <w:rsid w:val="00422E16"/>
    <w:rsid w:val="00446748"/>
    <w:rsid w:val="0046621E"/>
    <w:rsid w:val="0046643A"/>
    <w:rsid w:val="0054110A"/>
    <w:rsid w:val="00582F6B"/>
    <w:rsid w:val="00610391"/>
    <w:rsid w:val="006C6DCE"/>
    <w:rsid w:val="0071686F"/>
    <w:rsid w:val="00742CEE"/>
    <w:rsid w:val="00747C13"/>
    <w:rsid w:val="007953EE"/>
    <w:rsid w:val="0091083E"/>
    <w:rsid w:val="00931334"/>
    <w:rsid w:val="00944623"/>
    <w:rsid w:val="009A143C"/>
    <w:rsid w:val="00A40D0B"/>
    <w:rsid w:val="00B84962"/>
    <w:rsid w:val="00C75B9E"/>
    <w:rsid w:val="00D15964"/>
    <w:rsid w:val="00D6174E"/>
    <w:rsid w:val="00DB2272"/>
    <w:rsid w:val="00E30A51"/>
    <w:rsid w:val="00E406EB"/>
    <w:rsid w:val="00EA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E39449"/>
  <w15:chartTrackingRefBased/>
  <w15:docId w15:val="{44478F46-BE0E-4469-AF24-2F57D67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ind w:left="714" w:hanging="357"/>
      <w:jc w:val="both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14760"/>
      </w:tabs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 w:val="0"/>
      <w:sz w:val="24"/>
    </w:rPr>
  </w:style>
  <w:style w:type="character" w:customStyle="1" w:styleId="WW8Num3z0">
    <w:name w:val="WW8Num3z0"/>
    <w:rPr>
      <w:rFonts w:ascii="Symbol" w:hAnsi="Symbol" w:cs="Symbol" w:hint="default"/>
      <w:b w:val="0"/>
      <w:i/>
      <w:sz w:val="24"/>
      <w:szCs w:val="20"/>
    </w:rPr>
  </w:style>
  <w:style w:type="character" w:customStyle="1" w:styleId="WW8Num4z0">
    <w:name w:val="WW8Num4z0"/>
    <w:rPr>
      <w:rFonts w:ascii="Symbol" w:eastAsia="+mn-ea" w:hAnsi="Symbol" w:cs="Symbol" w:hint="default"/>
      <w:sz w:val="24"/>
      <w:szCs w:val="24"/>
      <w:lang w:eastAsia="en-US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8z1">
    <w:name w:val="WW8Num8z1"/>
    <w:rPr>
      <w:rFonts w:hint="default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b/>
      <w:i w:val="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Cs w:val="0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eastAsia="Calibri" w:hAnsi="Symbol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  <w:rPr>
      <w:rFonts w:ascii="Times New Roman" w:eastAsia="Times New Roman" w:hAnsi="Times New Roman" w:cs="Times New Roman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  <w:sz w:val="20"/>
    </w:rPr>
  </w:style>
  <w:style w:type="character" w:customStyle="1" w:styleId="WW8Num40z1">
    <w:name w:val="WW8Num40z1"/>
    <w:rPr>
      <w:rFonts w:hint="default"/>
    </w:rPr>
  </w:style>
  <w:style w:type="character" w:customStyle="1" w:styleId="WW8Num40z3">
    <w:name w:val="WW8Num40z3"/>
    <w:rPr>
      <w:rFonts w:ascii="Wingdings" w:hAnsi="Wingdings" w:cs="Wingdings" w:hint="default"/>
      <w:sz w:val="20"/>
    </w:rPr>
  </w:style>
  <w:style w:type="character" w:customStyle="1" w:styleId="WW8Num41z0">
    <w:name w:val="WW8Num41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 w:val="0"/>
      <w:sz w:val="24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eastAsia="Calibri" w:hAnsi="Symbol" w:cs="Times New Roman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 w:hint="default"/>
      <w:sz w:val="20"/>
      <w:szCs w:val="20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 w:hint="default"/>
    </w:rPr>
  </w:style>
  <w:style w:type="character" w:customStyle="1" w:styleId="WW8Num55z0">
    <w:name w:val="WW8Num55z0"/>
    <w:rPr>
      <w:rFonts w:ascii="Symbol" w:eastAsia="Times New Roman" w:hAnsi="Symbol" w:cs="Times New Roman"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 w:hint="defaul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eastAsia="+mn-ea" w:hAnsi="Symbol" w:cs="Symbol" w:hint="default"/>
      <w:sz w:val="24"/>
      <w:szCs w:val="24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f2">
    <w:name w:val="ff2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14760"/>
      </w:tabs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pPr>
      <w:tabs>
        <w:tab w:val="left" w:pos="14760"/>
      </w:tabs>
      <w:ind w:left="-720"/>
      <w:jc w:val="center"/>
    </w:pPr>
    <w:rPr>
      <w:b/>
      <w:bCs/>
      <w:sz w:val="32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1222</Words>
  <Characters>7730</Characters>
  <Application>Microsoft Office Word</Application>
  <DocSecurity>0</DocSecurity>
  <Lines>164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</vt:lpstr>
    </vt:vector>
  </TitlesOfParts>
  <Company>HP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Roman Lorens</dc:creator>
  <cp:keywords/>
  <cp:lastModifiedBy>Roman Lorens</cp:lastModifiedBy>
  <cp:revision>3</cp:revision>
  <cp:lastPrinted>2021-08-05T12:27:00Z</cp:lastPrinted>
  <dcterms:created xsi:type="dcterms:W3CDTF">2025-07-08T10:31:00Z</dcterms:created>
  <dcterms:modified xsi:type="dcterms:W3CDTF">2025-07-09T09:23:00Z</dcterms:modified>
</cp:coreProperties>
</file>