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4F724" w14:textId="019E149A" w:rsidR="00DF7209" w:rsidRPr="004B1EEF" w:rsidRDefault="00D85461">
      <w:pPr>
        <w:pStyle w:val="Tekstpodstawowy"/>
        <w:kinsoku w:val="0"/>
        <w:overflowPunct w:val="0"/>
        <w:spacing w:before="117" w:line="300" w:lineRule="auto"/>
        <w:ind w:left="110" w:right="5974"/>
        <w:rPr>
          <w:rFonts w:ascii="Verdana" w:hAnsi="Verdana" w:cs="Microsoft Sans Serif"/>
          <w:color w:val="231F20"/>
          <w:spacing w:val="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F1BC77" wp14:editId="5D5116DB">
            <wp:simplePos x="0" y="0"/>
            <wp:positionH relativeFrom="margin">
              <wp:align>right</wp:align>
            </wp:positionH>
            <wp:positionV relativeFrom="margin">
              <wp:posOffset>15240</wp:posOffset>
            </wp:positionV>
            <wp:extent cx="1158240" cy="1112520"/>
            <wp:effectExtent l="0" t="0" r="3810" b="0"/>
            <wp:wrapSquare wrapText="bothSides"/>
            <wp:docPr id="1050338359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338359" name="Obraz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0333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0" allowOverlap="1" wp14:anchorId="07DCF167" wp14:editId="19391AE1">
                <wp:simplePos x="0" y="0"/>
                <wp:positionH relativeFrom="page">
                  <wp:posOffset>6317615</wp:posOffset>
                </wp:positionH>
                <wp:positionV relativeFrom="page">
                  <wp:posOffset>8924925</wp:posOffset>
                </wp:positionV>
                <wp:extent cx="522605" cy="434975"/>
                <wp:effectExtent l="0" t="0" r="0" b="0"/>
                <wp:wrapNone/>
                <wp:docPr id="66040710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434975"/>
                          <a:chOff x="9949" y="14055"/>
                          <a:chExt cx="823" cy="685"/>
                        </a:xfrm>
                      </wpg:grpSpPr>
                      <pic:pic xmlns:pic="http://schemas.openxmlformats.org/drawingml/2006/picture">
                        <pic:nvPicPr>
                          <pic:cNvPr id="24252964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1" y="14349"/>
                            <a:ext cx="34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104482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7" y="14349"/>
                            <a:ext cx="20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793270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7" y="14349"/>
                            <a:ext cx="20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20942811" name="Group 6"/>
                        <wpg:cNvGrpSpPr>
                          <a:grpSpLocks/>
                        </wpg:cNvGrpSpPr>
                        <wpg:grpSpPr bwMode="auto">
                          <a:xfrm>
                            <a:off x="9949" y="14055"/>
                            <a:ext cx="823" cy="685"/>
                            <a:chOff x="9949" y="14055"/>
                            <a:chExt cx="823" cy="685"/>
                          </a:xfrm>
                        </wpg:grpSpPr>
                        <wps:wsp>
                          <wps:cNvPr id="1062413514" name="Freeform 7"/>
                          <wps:cNvSpPr>
                            <a:spLocks/>
                          </wps:cNvSpPr>
                          <wps:spPr bwMode="auto">
                            <a:xfrm>
                              <a:off x="9949" y="14055"/>
                              <a:ext cx="823" cy="685"/>
                            </a:xfrm>
                            <a:custGeom>
                              <a:avLst/>
                              <a:gdLst>
                                <a:gd name="T0" fmla="*/ 338 w 823"/>
                                <a:gd name="T1" fmla="*/ 669 h 685"/>
                                <a:gd name="T2" fmla="*/ 303 w 823"/>
                                <a:gd name="T3" fmla="*/ 669 h 685"/>
                                <a:gd name="T4" fmla="*/ 303 w 823"/>
                                <a:gd name="T5" fmla="*/ 655 h 685"/>
                                <a:gd name="T6" fmla="*/ 334 w 823"/>
                                <a:gd name="T7" fmla="*/ 655 h 685"/>
                                <a:gd name="T8" fmla="*/ 334 w 823"/>
                                <a:gd name="T9" fmla="*/ 641 h 685"/>
                                <a:gd name="T10" fmla="*/ 303 w 823"/>
                                <a:gd name="T11" fmla="*/ 641 h 685"/>
                                <a:gd name="T12" fmla="*/ 303 w 823"/>
                                <a:gd name="T13" fmla="*/ 627 h 685"/>
                                <a:gd name="T14" fmla="*/ 337 w 823"/>
                                <a:gd name="T15" fmla="*/ 627 h 685"/>
                                <a:gd name="T16" fmla="*/ 337 w 823"/>
                                <a:gd name="T17" fmla="*/ 613 h 685"/>
                                <a:gd name="T18" fmla="*/ 288 w 823"/>
                                <a:gd name="T19" fmla="*/ 613 h 685"/>
                                <a:gd name="T20" fmla="*/ 288 w 823"/>
                                <a:gd name="T21" fmla="*/ 683 h 685"/>
                                <a:gd name="T22" fmla="*/ 338 w 823"/>
                                <a:gd name="T23" fmla="*/ 683 h 685"/>
                                <a:gd name="T24" fmla="*/ 338 w 823"/>
                                <a:gd name="T25" fmla="*/ 669 h 6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23" h="685">
                                  <a:moveTo>
                                    <a:pt x="338" y="669"/>
                                  </a:moveTo>
                                  <a:lnTo>
                                    <a:pt x="303" y="669"/>
                                  </a:lnTo>
                                  <a:lnTo>
                                    <a:pt x="303" y="655"/>
                                  </a:lnTo>
                                  <a:lnTo>
                                    <a:pt x="334" y="655"/>
                                  </a:lnTo>
                                  <a:lnTo>
                                    <a:pt x="334" y="641"/>
                                  </a:lnTo>
                                  <a:lnTo>
                                    <a:pt x="303" y="641"/>
                                  </a:lnTo>
                                  <a:lnTo>
                                    <a:pt x="303" y="627"/>
                                  </a:lnTo>
                                  <a:lnTo>
                                    <a:pt x="337" y="627"/>
                                  </a:lnTo>
                                  <a:lnTo>
                                    <a:pt x="337" y="613"/>
                                  </a:lnTo>
                                  <a:lnTo>
                                    <a:pt x="288" y="613"/>
                                  </a:lnTo>
                                  <a:lnTo>
                                    <a:pt x="288" y="683"/>
                                  </a:lnTo>
                                  <a:lnTo>
                                    <a:pt x="338" y="683"/>
                                  </a:lnTo>
                                  <a:lnTo>
                                    <a:pt x="338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3775287" name="Freeform 8"/>
                          <wps:cNvSpPr>
                            <a:spLocks/>
                          </wps:cNvSpPr>
                          <wps:spPr bwMode="auto">
                            <a:xfrm>
                              <a:off x="9949" y="14055"/>
                              <a:ext cx="823" cy="685"/>
                            </a:xfrm>
                            <a:custGeom>
                              <a:avLst/>
                              <a:gdLst>
                                <a:gd name="T0" fmla="*/ 412 w 823"/>
                                <a:gd name="T1" fmla="*/ 637 h 685"/>
                                <a:gd name="T2" fmla="*/ 409 w 823"/>
                                <a:gd name="T3" fmla="*/ 628 h 685"/>
                                <a:gd name="T4" fmla="*/ 407 w 823"/>
                                <a:gd name="T5" fmla="*/ 627 h 685"/>
                                <a:gd name="T6" fmla="*/ 397 w 823"/>
                                <a:gd name="T7" fmla="*/ 617 h 685"/>
                                <a:gd name="T8" fmla="*/ 397 w 823"/>
                                <a:gd name="T9" fmla="*/ 641 h 685"/>
                                <a:gd name="T10" fmla="*/ 397 w 823"/>
                                <a:gd name="T11" fmla="*/ 655 h 685"/>
                                <a:gd name="T12" fmla="*/ 395 w 823"/>
                                <a:gd name="T13" fmla="*/ 660 h 685"/>
                                <a:gd name="T14" fmla="*/ 391 w 823"/>
                                <a:gd name="T15" fmla="*/ 664 h 685"/>
                                <a:gd name="T16" fmla="*/ 387 w 823"/>
                                <a:gd name="T17" fmla="*/ 667 h 685"/>
                                <a:gd name="T18" fmla="*/ 382 w 823"/>
                                <a:gd name="T19" fmla="*/ 669 h 685"/>
                                <a:gd name="T20" fmla="*/ 365 w 823"/>
                                <a:gd name="T21" fmla="*/ 669 h 685"/>
                                <a:gd name="T22" fmla="*/ 365 w 823"/>
                                <a:gd name="T23" fmla="*/ 627 h 685"/>
                                <a:gd name="T24" fmla="*/ 382 w 823"/>
                                <a:gd name="T25" fmla="*/ 627 h 685"/>
                                <a:gd name="T26" fmla="*/ 387 w 823"/>
                                <a:gd name="T27" fmla="*/ 629 h 685"/>
                                <a:gd name="T28" fmla="*/ 395 w 823"/>
                                <a:gd name="T29" fmla="*/ 636 h 685"/>
                                <a:gd name="T30" fmla="*/ 397 w 823"/>
                                <a:gd name="T31" fmla="*/ 641 h 685"/>
                                <a:gd name="T32" fmla="*/ 397 w 823"/>
                                <a:gd name="T33" fmla="*/ 617 h 685"/>
                                <a:gd name="T34" fmla="*/ 396 w 823"/>
                                <a:gd name="T35" fmla="*/ 616 h 685"/>
                                <a:gd name="T36" fmla="*/ 386 w 823"/>
                                <a:gd name="T37" fmla="*/ 613 h 685"/>
                                <a:gd name="T38" fmla="*/ 350 w 823"/>
                                <a:gd name="T39" fmla="*/ 613 h 685"/>
                                <a:gd name="T40" fmla="*/ 350 w 823"/>
                                <a:gd name="T41" fmla="*/ 683 h 685"/>
                                <a:gd name="T42" fmla="*/ 386 w 823"/>
                                <a:gd name="T43" fmla="*/ 683 h 685"/>
                                <a:gd name="T44" fmla="*/ 396 w 823"/>
                                <a:gd name="T45" fmla="*/ 680 h 685"/>
                                <a:gd name="T46" fmla="*/ 407 w 823"/>
                                <a:gd name="T47" fmla="*/ 669 h 685"/>
                                <a:gd name="T48" fmla="*/ 409 w 823"/>
                                <a:gd name="T49" fmla="*/ 667 h 685"/>
                                <a:gd name="T50" fmla="*/ 412 w 823"/>
                                <a:gd name="T51" fmla="*/ 659 h 685"/>
                                <a:gd name="T52" fmla="*/ 412 w 823"/>
                                <a:gd name="T53" fmla="*/ 637 h 6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23" h="685">
                                  <a:moveTo>
                                    <a:pt x="412" y="637"/>
                                  </a:moveTo>
                                  <a:lnTo>
                                    <a:pt x="409" y="628"/>
                                  </a:lnTo>
                                  <a:lnTo>
                                    <a:pt x="407" y="627"/>
                                  </a:lnTo>
                                  <a:lnTo>
                                    <a:pt x="397" y="617"/>
                                  </a:lnTo>
                                  <a:lnTo>
                                    <a:pt x="397" y="641"/>
                                  </a:lnTo>
                                  <a:lnTo>
                                    <a:pt x="397" y="655"/>
                                  </a:lnTo>
                                  <a:lnTo>
                                    <a:pt x="395" y="660"/>
                                  </a:lnTo>
                                  <a:lnTo>
                                    <a:pt x="391" y="664"/>
                                  </a:lnTo>
                                  <a:lnTo>
                                    <a:pt x="387" y="667"/>
                                  </a:lnTo>
                                  <a:lnTo>
                                    <a:pt x="382" y="669"/>
                                  </a:lnTo>
                                  <a:lnTo>
                                    <a:pt x="365" y="669"/>
                                  </a:lnTo>
                                  <a:lnTo>
                                    <a:pt x="365" y="627"/>
                                  </a:lnTo>
                                  <a:lnTo>
                                    <a:pt x="382" y="627"/>
                                  </a:lnTo>
                                  <a:lnTo>
                                    <a:pt x="387" y="629"/>
                                  </a:lnTo>
                                  <a:lnTo>
                                    <a:pt x="395" y="636"/>
                                  </a:lnTo>
                                  <a:lnTo>
                                    <a:pt x="397" y="641"/>
                                  </a:lnTo>
                                  <a:lnTo>
                                    <a:pt x="397" y="617"/>
                                  </a:lnTo>
                                  <a:lnTo>
                                    <a:pt x="396" y="616"/>
                                  </a:lnTo>
                                  <a:lnTo>
                                    <a:pt x="386" y="613"/>
                                  </a:lnTo>
                                  <a:lnTo>
                                    <a:pt x="350" y="613"/>
                                  </a:lnTo>
                                  <a:lnTo>
                                    <a:pt x="350" y="683"/>
                                  </a:lnTo>
                                  <a:lnTo>
                                    <a:pt x="386" y="683"/>
                                  </a:lnTo>
                                  <a:lnTo>
                                    <a:pt x="396" y="680"/>
                                  </a:lnTo>
                                  <a:lnTo>
                                    <a:pt x="407" y="669"/>
                                  </a:lnTo>
                                  <a:lnTo>
                                    <a:pt x="409" y="667"/>
                                  </a:lnTo>
                                  <a:lnTo>
                                    <a:pt x="412" y="659"/>
                                  </a:lnTo>
                                  <a:lnTo>
                                    <a:pt x="412" y="6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6653358" name="Freeform 9"/>
                          <wps:cNvSpPr>
                            <a:spLocks/>
                          </wps:cNvSpPr>
                          <wps:spPr bwMode="auto">
                            <a:xfrm>
                              <a:off x="9949" y="14055"/>
                              <a:ext cx="823" cy="685"/>
                            </a:xfrm>
                            <a:custGeom>
                              <a:avLst/>
                              <a:gdLst>
                                <a:gd name="T0" fmla="*/ 480 w 823"/>
                                <a:gd name="T1" fmla="*/ 613 h 685"/>
                                <a:gd name="T2" fmla="*/ 465 w 823"/>
                                <a:gd name="T3" fmla="*/ 613 h 685"/>
                                <a:gd name="T4" fmla="*/ 465 w 823"/>
                                <a:gd name="T5" fmla="*/ 657 h 685"/>
                                <a:gd name="T6" fmla="*/ 463 w 823"/>
                                <a:gd name="T7" fmla="*/ 662 h 685"/>
                                <a:gd name="T8" fmla="*/ 458 w 823"/>
                                <a:gd name="T9" fmla="*/ 668 h 685"/>
                                <a:gd name="T10" fmla="*/ 455 w 823"/>
                                <a:gd name="T11" fmla="*/ 670 h 685"/>
                                <a:gd name="T12" fmla="*/ 446 w 823"/>
                                <a:gd name="T13" fmla="*/ 670 h 685"/>
                                <a:gd name="T14" fmla="*/ 443 w 823"/>
                                <a:gd name="T15" fmla="*/ 668 h 685"/>
                                <a:gd name="T16" fmla="*/ 441 w 823"/>
                                <a:gd name="T17" fmla="*/ 665 h 685"/>
                                <a:gd name="T18" fmla="*/ 438 w 823"/>
                                <a:gd name="T19" fmla="*/ 662 h 685"/>
                                <a:gd name="T20" fmla="*/ 437 w 823"/>
                                <a:gd name="T21" fmla="*/ 657 h 685"/>
                                <a:gd name="T22" fmla="*/ 437 w 823"/>
                                <a:gd name="T23" fmla="*/ 613 h 685"/>
                                <a:gd name="T24" fmla="*/ 422 w 823"/>
                                <a:gd name="T25" fmla="*/ 613 h 685"/>
                                <a:gd name="T26" fmla="*/ 422 w 823"/>
                                <a:gd name="T27" fmla="*/ 662 h 685"/>
                                <a:gd name="T28" fmla="*/ 424 w 823"/>
                                <a:gd name="T29" fmla="*/ 670 h 685"/>
                                <a:gd name="T30" fmla="*/ 435 w 823"/>
                                <a:gd name="T31" fmla="*/ 681 h 685"/>
                                <a:gd name="T32" fmla="*/ 442 w 823"/>
                                <a:gd name="T33" fmla="*/ 684 h 685"/>
                                <a:gd name="T34" fmla="*/ 459 w 823"/>
                                <a:gd name="T35" fmla="*/ 684 h 685"/>
                                <a:gd name="T36" fmla="*/ 466 w 823"/>
                                <a:gd name="T37" fmla="*/ 681 h 685"/>
                                <a:gd name="T38" fmla="*/ 477 w 823"/>
                                <a:gd name="T39" fmla="*/ 670 h 685"/>
                                <a:gd name="T40" fmla="*/ 480 w 823"/>
                                <a:gd name="T41" fmla="*/ 662 h 685"/>
                                <a:gd name="T42" fmla="*/ 480 w 823"/>
                                <a:gd name="T43" fmla="*/ 613 h 6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823" h="685">
                                  <a:moveTo>
                                    <a:pt x="480" y="613"/>
                                  </a:moveTo>
                                  <a:lnTo>
                                    <a:pt x="465" y="613"/>
                                  </a:lnTo>
                                  <a:lnTo>
                                    <a:pt x="465" y="657"/>
                                  </a:lnTo>
                                  <a:lnTo>
                                    <a:pt x="463" y="662"/>
                                  </a:lnTo>
                                  <a:lnTo>
                                    <a:pt x="458" y="668"/>
                                  </a:lnTo>
                                  <a:lnTo>
                                    <a:pt x="455" y="670"/>
                                  </a:lnTo>
                                  <a:lnTo>
                                    <a:pt x="446" y="670"/>
                                  </a:lnTo>
                                  <a:lnTo>
                                    <a:pt x="443" y="668"/>
                                  </a:lnTo>
                                  <a:lnTo>
                                    <a:pt x="441" y="665"/>
                                  </a:lnTo>
                                  <a:lnTo>
                                    <a:pt x="438" y="662"/>
                                  </a:lnTo>
                                  <a:lnTo>
                                    <a:pt x="437" y="657"/>
                                  </a:lnTo>
                                  <a:lnTo>
                                    <a:pt x="437" y="613"/>
                                  </a:lnTo>
                                  <a:lnTo>
                                    <a:pt x="422" y="613"/>
                                  </a:lnTo>
                                  <a:lnTo>
                                    <a:pt x="422" y="662"/>
                                  </a:lnTo>
                                  <a:lnTo>
                                    <a:pt x="424" y="670"/>
                                  </a:lnTo>
                                  <a:lnTo>
                                    <a:pt x="435" y="681"/>
                                  </a:lnTo>
                                  <a:lnTo>
                                    <a:pt x="442" y="684"/>
                                  </a:lnTo>
                                  <a:lnTo>
                                    <a:pt x="459" y="684"/>
                                  </a:lnTo>
                                  <a:lnTo>
                                    <a:pt x="466" y="681"/>
                                  </a:lnTo>
                                  <a:lnTo>
                                    <a:pt x="477" y="670"/>
                                  </a:lnTo>
                                  <a:lnTo>
                                    <a:pt x="480" y="662"/>
                                  </a:lnTo>
                                  <a:lnTo>
                                    <a:pt x="48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596097" name="Freeform 10"/>
                          <wps:cNvSpPr>
                            <a:spLocks/>
                          </wps:cNvSpPr>
                          <wps:spPr bwMode="auto">
                            <a:xfrm>
                              <a:off x="9949" y="14055"/>
                              <a:ext cx="823" cy="685"/>
                            </a:xfrm>
                            <a:custGeom>
                              <a:avLst/>
                              <a:gdLst>
                                <a:gd name="T0" fmla="*/ 553 w 823"/>
                                <a:gd name="T1" fmla="*/ 613 h 685"/>
                                <a:gd name="T2" fmla="*/ 534 w 823"/>
                                <a:gd name="T3" fmla="*/ 613 h 685"/>
                                <a:gd name="T4" fmla="*/ 508 w 823"/>
                                <a:gd name="T5" fmla="*/ 642 h 685"/>
                                <a:gd name="T6" fmla="*/ 508 w 823"/>
                                <a:gd name="T7" fmla="*/ 613 h 685"/>
                                <a:gd name="T8" fmla="*/ 493 w 823"/>
                                <a:gd name="T9" fmla="*/ 613 h 685"/>
                                <a:gd name="T10" fmla="*/ 493 w 823"/>
                                <a:gd name="T11" fmla="*/ 683 h 685"/>
                                <a:gd name="T12" fmla="*/ 508 w 823"/>
                                <a:gd name="T13" fmla="*/ 683 h 685"/>
                                <a:gd name="T14" fmla="*/ 508 w 823"/>
                                <a:gd name="T15" fmla="*/ 663 h 685"/>
                                <a:gd name="T16" fmla="*/ 515 w 823"/>
                                <a:gd name="T17" fmla="*/ 655 h 685"/>
                                <a:gd name="T18" fmla="*/ 535 w 823"/>
                                <a:gd name="T19" fmla="*/ 683 h 685"/>
                                <a:gd name="T20" fmla="*/ 553 w 823"/>
                                <a:gd name="T21" fmla="*/ 683 h 685"/>
                                <a:gd name="T22" fmla="*/ 526 w 823"/>
                                <a:gd name="T23" fmla="*/ 644 h 685"/>
                                <a:gd name="T24" fmla="*/ 553 w 823"/>
                                <a:gd name="T25" fmla="*/ 613 h 6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23" h="685">
                                  <a:moveTo>
                                    <a:pt x="553" y="613"/>
                                  </a:moveTo>
                                  <a:lnTo>
                                    <a:pt x="534" y="613"/>
                                  </a:lnTo>
                                  <a:lnTo>
                                    <a:pt x="508" y="642"/>
                                  </a:lnTo>
                                  <a:lnTo>
                                    <a:pt x="508" y="613"/>
                                  </a:lnTo>
                                  <a:lnTo>
                                    <a:pt x="493" y="613"/>
                                  </a:lnTo>
                                  <a:lnTo>
                                    <a:pt x="493" y="683"/>
                                  </a:lnTo>
                                  <a:lnTo>
                                    <a:pt x="508" y="683"/>
                                  </a:lnTo>
                                  <a:lnTo>
                                    <a:pt x="508" y="663"/>
                                  </a:lnTo>
                                  <a:lnTo>
                                    <a:pt x="515" y="655"/>
                                  </a:lnTo>
                                  <a:lnTo>
                                    <a:pt x="535" y="683"/>
                                  </a:lnTo>
                                  <a:lnTo>
                                    <a:pt x="553" y="683"/>
                                  </a:lnTo>
                                  <a:lnTo>
                                    <a:pt x="526" y="644"/>
                                  </a:lnTo>
                                  <a:lnTo>
                                    <a:pt x="553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8971934" name="Freeform 11"/>
                          <wps:cNvSpPr>
                            <a:spLocks/>
                          </wps:cNvSpPr>
                          <wps:spPr bwMode="auto">
                            <a:xfrm>
                              <a:off x="9949" y="14055"/>
                              <a:ext cx="823" cy="685"/>
                            </a:xfrm>
                            <a:custGeom>
                              <a:avLst/>
                              <a:gdLst>
                                <a:gd name="T0" fmla="*/ 630 w 823"/>
                                <a:gd name="T1" fmla="*/ 683 h 685"/>
                                <a:gd name="T2" fmla="*/ 624 w 823"/>
                                <a:gd name="T3" fmla="*/ 668 h 685"/>
                                <a:gd name="T4" fmla="*/ 618 w 823"/>
                                <a:gd name="T5" fmla="*/ 654 h 685"/>
                                <a:gd name="T6" fmla="*/ 609 w 823"/>
                                <a:gd name="T7" fmla="*/ 634 h 685"/>
                                <a:gd name="T8" fmla="*/ 602 w 823"/>
                                <a:gd name="T9" fmla="*/ 616 h 685"/>
                                <a:gd name="T10" fmla="*/ 602 w 823"/>
                                <a:gd name="T11" fmla="*/ 654 h 685"/>
                                <a:gd name="T12" fmla="*/ 585 w 823"/>
                                <a:gd name="T13" fmla="*/ 654 h 685"/>
                                <a:gd name="T14" fmla="*/ 593 w 823"/>
                                <a:gd name="T15" fmla="*/ 634 h 685"/>
                                <a:gd name="T16" fmla="*/ 602 w 823"/>
                                <a:gd name="T17" fmla="*/ 654 h 685"/>
                                <a:gd name="T18" fmla="*/ 602 w 823"/>
                                <a:gd name="T19" fmla="*/ 616 h 685"/>
                                <a:gd name="T20" fmla="*/ 601 w 823"/>
                                <a:gd name="T21" fmla="*/ 613 h 685"/>
                                <a:gd name="T22" fmla="*/ 586 w 823"/>
                                <a:gd name="T23" fmla="*/ 613 h 685"/>
                                <a:gd name="T24" fmla="*/ 556 w 823"/>
                                <a:gd name="T25" fmla="*/ 683 h 685"/>
                                <a:gd name="T26" fmla="*/ 573 w 823"/>
                                <a:gd name="T27" fmla="*/ 683 h 685"/>
                                <a:gd name="T28" fmla="*/ 579 w 823"/>
                                <a:gd name="T29" fmla="*/ 668 h 685"/>
                                <a:gd name="T30" fmla="*/ 607 w 823"/>
                                <a:gd name="T31" fmla="*/ 668 h 685"/>
                                <a:gd name="T32" fmla="*/ 614 w 823"/>
                                <a:gd name="T33" fmla="*/ 683 h 685"/>
                                <a:gd name="T34" fmla="*/ 630 w 823"/>
                                <a:gd name="T35" fmla="*/ 683 h 6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23" h="685">
                                  <a:moveTo>
                                    <a:pt x="630" y="683"/>
                                  </a:moveTo>
                                  <a:lnTo>
                                    <a:pt x="624" y="668"/>
                                  </a:lnTo>
                                  <a:lnTo>
                                    <a:pt x="618" y="654"/>
                                  </a:lnTo>
                                  <a:lnTo>
                                    <a:pt x="609" y="634"/>
                                  </a:lnTo>
                                  <a:lnTo>
                                    <a:pt x="602" y="616"/>
                                  </a:lnTo>
                                  <a:lnTo>
                                    <a:pt x="602" y="654"/>
                                  </a:lnTo>
                                  <a:lnTo>
                                    <a:pt x="585" y="654"/>
                                  </a:lnTo>
                                  <a:lnTo>
                                    <a:pt x="593" y="634"/>
                                  </a:lnTo>
                                  <a:lnTo>
                                    <a:pt x="602" y="654"/>
                                  </a:lnTo>
                                  <a:lnTo>
                                    <a:pt x="602" y="616"/>
                                  </a:lnTo>
                                  <a:lnTo>
                                    <a:pt x="601" y="613"/>
                                  </a:lnTo>
                                  <a:lnTo>
                                    <a:pt x="586" y="613"/>
                                  </a:lnTo>
                                  <a:lnTo>
                                    <a:pt x="556" y="683"/>
                                  </a:lnTo>
                                  <a:lnTo>
                                    <a:pt x="573" y="683"/>
                                  </a:lnTo>
                                  <a:lnTo>
                                    <a:pt x="579" y="668"/>
                                  </a:lnTo>
                                  <a:lnTo>
                                    <a:pt x="607" y="668"/>
                                  </a:lnTo>
                                  <a:lnTo>
                                    <a:pt x="614" y="683"/>
                                  </a:lnTo>
                                  <a:lnTo>
                                    <a:pt x="630" y="6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223916" name="Freeform 12"/>
                          <wps:cNvSpPr>
                            <a:spLocks/>
                          </wps:cNvSpPr>
                          <wps:spPr bwMode="auto">
                            <a:xfrm>
                              <a:off x="9949" y="14055"/>
                              <a:ext cx="823" cy="685"/>
                            </a:xfrm>
                            <a:custGeom>
                              <a:avLst/>
                              <a:gdLst>
                                <a:gd name="T0" fmla="*/ 694 w 823"/>
                                <a:gd name="T1" fmla="*/ 625 h 685"/>
                                <a:gd name="T2" fmla="*/ 686 w 823"/>
                                <a:gd name="T3" fmla="*/ 616 h 685"/>
                                <a:gd name="T4" fmla="*/ 677 w 823"/>
                                <a:gd name="T5" fmla="*/ 612 h 685"/>
                                <a:gd name="T6" fmla="*/ 656 w 823"/>
                                <a:gd name="T7" fmla="*/ 612 h 685"/>
                                <a:gd name="T8" fmla="*/ 647 w 823"/>
                                <a:gd name="T9" fmla="*/ 615 h 685"/>
                                <a:gd name="T10" fmla="*/ 633 w 823"/>
                                <a:gd name="T11" fmla="*/ 629 h 685"/>
                                <a:gd name="T12" fmla="*/ 630 w 823"/>
                                <a:gd name="T13" fmla="*/ 638 h 685"/>
                                <a:gd name="T14" fmla="*/ 630 w 823"/>
                                <a:gd name="T15" fmla="*/ 658 h 685"/>
                                <a:gd name="T16" fmla="*/ 633 w 823"/>
                                <a:gd name="T17" fmla="*/ 667 h 685"/>
                                <a:gd name="T18" fmla="*/ 647 w 823"/>
                                <a:gd name="T19" fmla="*/ 680 h 685"/>
                                <a:gd name="T20" fmla="*/ 656 w 823"/>
                                <a:gd name="T21" fmla="*/ 684 h 685"/>
                                <a:gd name="T22" fmla="*/ 677 w 823"/>
                                <a:gd name="T23" fmla="*/ 684 h 685"/>
                                <a:gd name="T24" fmla="*/ 686 w 823"/>
                                <a:gd name="T25" fmla="*/ 679 h 685"/>
                                <a:gd name="T26" fmla="*/ 693 w 823"/>
                                <a:gd name="T27" fmla="*/ 670 h 685"/>
                                <a:gd name="T28" fmla="*/ 684 w 823"/>
                                <a:gd name="T29" fmla="*/ 660 h 685"/>
                                <a:gd name="T30" fmla="*/ 679 w 823"/>
                                <a:gd name="T31" fmla="*/ 666 h 685"/>
                                <a:gd name="T32" fmla="*/ 673 w 823"/>
                                <a:gd name="T33" fmla="*/ 669 h 685"/>
                                <a:gd name="T34" fmla="*/ 665 w 823"/>
                                <a:gd name="T35" fmla="*/ 669 h 685"/>
                                <a:gd name="T36" fmla="*/ 660 w 823"/>
                                <a:gd name="T37" fmla="*/ 669 h 685"/>
                                <a:gd name="T38" fmla="*/ 655 w 823"/>
                                <a:gd name="T39" fmla="*/ 667 h 685"/>
                                <a:gd name="T40" fmla="*/ 648 w 823"/>
                                <a:gd name="T41" fmla="*/ 659 h 685"/>
                                <a:gd name="T42" fmla="*/ 646 w 823"/>
                                <a:gd name="T43" fmla="*/ 654 h 685"/>
                                <a:gd name="T44" fmla="*/ 646 w 823"/>
                                <a:gd name="T45" fmla="*/ 641 h 685"/>
                                <a:gd name="T46" fmla="*/ 648 w 823"/>
                                <a:gd name="T47" fmla="*/ 636 h 685"/>
                                <a:gd name="T48" fmla="*/ 656 w 823"/>
                                <a:gd name="T49" fmla="*/ 628 h 685"/>
                                <a:gd name="T50" fmla="*/ 661 w 823"/>
                                <a:gd name="T51" fmla="*/ 627 h 685"/>
                                <a:gd name="T52" fmla="*/ 674 w 823"/>
                                <a:gd name="T53" fmla="*/ 627 h 685"/>
                                <a:gd name="T54" fmla="*/ 680 w 823"/>
                                <a:gd name="T55" fmla="*/ 630 h 685"/>
                                <a:gd name="T56" fmla="*/ 684 w 823"/>
                                <a:gd name="T57" fmla="*/ 636 h 685"/>
                                <a:gd name="T58" fmla="*/ 694 w 823"/>
                                <a:gd name="T59" fmla="*/ 625 h 6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23" h="685">
                                  <a:moveTo>
                                    <a:pt x="694" y="625"/>
                                  </a:moveTo>
                                  <a:lnTo>
                                    <a:pt x="686" y="616"/>
                                  </a:lnTo>
                                  <a:lnTo>
                                    <a:pt x="677" y="612"/>
                                  </a:lnTo>
                                  <a:lnTo>
                                    <a:pt x="656" y="612"/>
                                  </a:lnTo>
                                  <a:lnTo>
                                    <a:pt x="647" y="615"/>
                                  </a:lnTo>
                                  <a:lnTo>
                                    <a:pt x="633" y="629"/>
                                  </a:lnTo>
                                  <a:lnTo>
                                    <a:pt x="630" y="638"/>
                                  </a:lnTo>
                                  <a:lnTo>
                                    <a:pt x="630" y="658"/>
                                  </a:lnTo>
                                  <a:lnTo>
                                    <a:pt x="633" y="667"/>
                                  </a:lnTo>
                                  <a:lnTo>
                                    <a:pt x="647" y="680"/>
                                  </a:lnTo>
                                  <a:lnTo>
                                    <a:pt x="656" y="684"/>
                                  </a:lnTo>
                                  <a:lnTo>
                                    <a:pt x="677" y="684"/>
                                  </a:lnTo>
                                  <a:lnTo>
                                    <a:pt x="686" y="679"/>
                                  </a:lnTo>
                                  <a:lnTo>
                                    <a:pt x="693" y="670"/>
                                  </a:lnTo>
                                  <a:lnTo>
                                    <a:pt x="684" y="660"/>
                                  </a:lnTo>
                                  <a:lnTo>
                                    <a:pt x="679" y="666"/>
                                  </a:lnTo>
                                  <a:lnTo>
                                    <a:pt x="673" y="669"/>
                                  </a:lnTo>
                                  <a:lnTo>
                                    <a:pt x="665" y="669"/>
                                  </a:lnTo>
                                  <a:lnTo>
                                    <a:pt x="660" y="669"/>
                                  </a:lnTo>
                                  <a:lnTo>
                                    <a:pt x="655" y="667"/>
                                  </a:lnTo>
                                  <a:lnTo>
                                    <a:pt x="648" y="659"/>
                                  </a:lnTo>
                                  <a:lnTo>
                                    <a:pt x="646" y="654"/>
                                  </a:lnTo>
                                  <a:lnTo>
                                    <a:pt x="646" y="641"/>
                                  </a:lnTo>
                                  <a:lnTo>
                                    <a:pt x="648" y="636"/>
                                  </a:lnTo>
                                  <a:lnTo>
                                    <a:pt x="656" y="628"/>
                                  </a:lnTo>
                                  <a:lnTo>
                                    <a:pt x="661" y="627"/>
                                  </a:lnTo>
                                  <a:lnTo>
                                    <a:pt x="674" y="627"/>
                                  </a:lnTo>
                                  <a:lnTo>
                                    <a:pt x="680" y="630"/>
                                  </a:lnTo>
                                  <a:lnTo>
                                    <a:pt x="684" y="636"/>
                                  </a:lnTo>
                                  <a:lnTo>
                                    <a:pt x="694" y="6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6388605" name="Freeform 13"/>
                          <wps:cNvSpPr>
                            <a:spLocks/>
                          </wps:cNvSpPr>
                          <wps:spPr bwMode="auto">
                            <a:xfrm>
                              <a:off x="9949" y="14055"/>
                              <a:ext cx="823" cy="685"/>
                            </a:xfrm>
                            <a:custGeom>
                              <a:avLst/>
                              <a:gdLst>
                                <a:gd name="T0" fmla="*/ 745 w 823"/>
                                <a:gd name="T1" fmla="*/ 613 h 685"/>
                                <a:gd name="T2" fmla="*/ 710 w 823"/>
                                <a:gd name="T3" fmla="*/ 613 h 685"/>
                                <a:gd name="T4" fmla="*/ 710 w 823"/>
                                <a:gd name="T5" fmla="*/ 627 h 685"/>
                                <a:gd name="T6" fmla="*/ 730 w 823"/>
                                <a:gd name="T7" fmla="*/ 627 h 685"/>
                                <a:gd name="T8" fmla="*/ 730 w 823"/>
                                <a:gd name="T9" fmla="*/ 663 h 685"/>
                                <a:gd name="T10" fmla="*/ 729 w 823"/>
                                <a:gd name="T11" fmla="*/ 665 h 685"/>
                                <a:gd name="T12" fmla="*/ 726 w 823"/>
                                <a:gd name="T13" fmla="*/ 669 h 685"/>
                                <a:gd name="T14" fmla="*/ 724 w 823"/>
                                <a:gd name="T15" fmla="*/ 670 h 685"/>
                                <a:gd name="T16" fmla="*/ 718 w 823"/>
                                <a:gd name="T17" fmla="*/ 670 h 685"/>
                                <a:gd name="T18" fmla="*/ 713 w 823"/>
                                <a:gd name="T19" fmla="*/ 667 h 685"/>
                                <a:gd name="T20" fmla="*/ 709 w 823"/>
                                <a:gd name="T21" fmla="*/ 663 h 685"/>
                                <a:gd name="T22" fmla="*/ 701 w 823"/>
                                <a:gd name="T23" fmla="*/ 674 h 685"/>
                                <a:gd name="T24" fmla="*/ 707 w 823"/>
                                <a:gd name="T25" fmla="*/ 680 h 685"/>
                                <a:gd name="T26" fmla="*/ 714 w 823"/>
                                <a:gd name="T27" fmla="*/ 684 h 685"/>
                                <a:gd name="T28" fmla="*/ 729 w 823"/>
                                <a:gd name="T29" fmla="*/ 684 h 685"/>
                                <a:gd name="T30" fmla="*/ 735 w 823"/>
                                <a:gd name="T31" fmla="*/ 682 h 685"/>
                                <a:gd name="T32" fmla="*/ 743 w 823"/>
                                <a:gd name="T33" fmla="*/ 673 h 685"/>
                                <a:gd name="T34" fmla="*/ 745 w 823"/>
                                <a:gd name="T35" fmla="*/ 667 h 685"/>
                                <a:gd name="T36" fmla="*/ 745 w 823"/>
                                <a:gd name="T37" fmla="*/ 613 h 6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823" h="685">
                                  <a:moveTo>
                                    <a:pt x="745" y="613"/>
                                  </a:moveTo>
                                  <a:lnTo>
                                    <a:pt x="710" y="613"/>
                                  </a:lnTo>
                                  <a:lnTo>
                                    <a:pt x="710" y="627"/>
                                  </a:lnTo>
                                  <a:lnTo>
                                    <a:pt x="730" y="627"/>
                                  </a:lnTo>
                                  <a:lnTo>
                                    <a:pt x="730" y="663"/>
                                  </a:lnTo>
                                  <a:lnTo>
                                    <a:pt x="729" y="665"/>
                                  </a:lnTo>
                                  <a:lnTo>
                                    <a:pt x="726" y="669"/>
                                  </a:lnTo>
                                  <a:lnTo>
                                    <a:pt x="724" y="670"/>
                                  </a:lnTo>
                                  <a:lnTo>
                                    <a:pt x="718" y="670"/>
                                  </a:lnTo>
                                  <a:lnTo>
                                    <a:pt x="713" y="667"/>
                                  </a:lnTo>
                                  <a:lnTo>
                                    <a:pt x="709" y="663"/>
                                  </a:lnTo>
                                  <a:lnTo>
                                    <a:pt x="701" y="674"/>
                                  </a:lnTo>
                                  <a:lnTo>
                                    <a:pt x="707" y="680"/>
                                  </a:lnTo>
                                  <a:lnTo>
                                    <a:pt x="714" y="684"/>
                                  </a:lnTo>
                                  <a:lnTo>
                                    <a:pt x="729" y="684"/>
                                  </a:lnTo>
                                  <a:lnTo>
                                    <a:pt x="735" y="682"/>
                                  </a:lnTo>
                                  <a:lnTo>
                                    <a:pt x="743" y="673"/>
                                  </a:lnTo>
                                  <a:lnTo>
                                    <a:pt x="745" y="667"/>
                                  </a:lnTo>
                                  <a:lnTo>
                                    <a:pt x="745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844537" name="Freeform 14"/>
                          <wps:cNvSpPr>
                            <a:spLocks/>
                          </wps:cNvSpPr>
                          <wps:spPr bwMode="auto">
                            <a:xfrm>
                              <a:off x="9949" y="14055"/>
                              <a:ext cx="823" cy="685"/>
                            </a:xfrm>
                            <a:custGeom>
                              <a:avLst/>
                              <a:gdLst>
                                <a:gd name="T0" fmla="*/ 818 w 823"/>
                                <a:gd name="T1" fmla="*/ 35 h 685"/>
                                <a:gd name="T2" fmla="*/ 818 w 823"/>
                                <a:gd name="T3" fmla="*/ 20 h 685"/>
                                <a:gd name="T4" fmla="*/ 813 w 823"/>
                                <a:gd name="T5" fmla="*/ 9 h 685"/>
                                <a:gd name="T6" fmla="*/ 805 w 823"/>
                                <a:gd name="T7" fmla="*/ 0 h 685"/>
                                <a:gd name="T8" fmla="*/ 786 w 823"/>
                                <a:gd name="T9" fmla="*/ 2 h 685"/>
                                <a:gd name="T10" fmla="*/ 762 w 823"/>
                                <a:gd name="T11" fmla="*/ 6 h 685"/>
                                <a:gd name="T12" fmla="*/ 733 w 823"/>
                                <a:gd name="T13" fmla="*/ 11 h 685"/>
                                <a:gd name="T14" fmla="*/ 668 w 823"/>
                                <a:gd name="T15" fmla="*/ 28 h 685"/>
                                <a:gd name="T16" fmla="*/ 605 w 823"/>
                                <a:gd name="T17" fmla="*/ 54 h 685"/>
                                <a:gd name="T18" fmla="*/ 546 w 823"/>
                                <a:gd name="T19" fmla="*/ 88 h 685"/>
                                <a:gd name="T20" fmla="*/ 491 w 823"/>
                                <a:gd name="T21" fmla="*/ 130 h 685"/>
                                <a:gd name="T22" fmla="*/ 429 w 823"/>
                                <a:gd name="T23" fmla="*/ 84 h 685"/>
                                <a:gd name="T24" fmla="*/ 363 w 823"/>
                                <a:gd name="T25" fmla="*/ 48 h 685"/>
                                <a:gd name="T26" fmla="*/ 292 w 823"/>
                                <a:gd name="T27" fmla="*/ 21 h 685"/>
                                <a:gd name="T28" fmla="*/ 218 w 823"/>
                                <a:gd name="T29" fmla="*/ 5 h 685"/>
                                <a:gd name="T30" fmla="*/ 141 w 823"/>
                                <a:gd name="T31" fmla="*/ 0 h 685"/>
                                <a:gd name="T32" fmla="*/ 115 w 823"/>
                                <a:gd name="T33" fmla="*/ 0 h 685"/>
                                <a:gd name="T34" fmla="*/ 89 w 823"/>
                                <a:gd name="T35" fmla="*/ 2 h 685"/>
                                <a:gd name="T36" fmla="*/ 64 w 823"/>
                                <a:gd name="T37" fmla="*/ 5 h 685"/>
                                <a:gd name="T38" fmla="*/ 28 w 823"/>
                                <a:gd name="T39" fmla="*/ 11 h 685"/>
                                <a:gd name="T40" fmla="*/ 17 w 823"/>
                                <a:gd name="T41" fmla="*/ 14 h 685"/>
                                <a:gd name="T42" fmla="*/ 7 w 823"/>
                                <a:gd name="T43" fmla="*/ 22 h 685"/>
                                <a:gd name="T44" fmla="*/ 1 w 823"/>
                                <a:gd name="T45" fmla="*/ 35 h 685"/>
                                <a:gd name="T46" fmla="*/ 0 w 823"/>
                                <a:gd name="T47" fmla="*/ 53 h 685"/>
                                <a:gd name="T48" fmla="*/ 0 w 823"/>
                                <a:gd name="T49" fmla="*/ 65 h 685"/>
                                <a:gd name="T50" fmla="*/ 5 w 823"/>
                                <a:gd name="T51" fmla="*/ 77 h 685"/>
                                <a:gd name="T52" fmla="*/ 13 w 823"/>
                                <a:gd name="T53" fmla="*/ 85 h 685"/>
                                <a:gd name="T54" fmla="*/ 35 w 823"/>
                                <a:gd name="T55" fmla="*/ 79 h 685"/>
                                <a:gd name="T56" fmla="*/ 68 w 823"/>
                                <a:gd name="T57" fmla="*/ 72 h 685"/>
                                <a:gd name="T58" fmla="*/ 88 w 823"/>
                                <a:gd name="T59" fmla="*/ 70 h 685"/>
                                <a:gd name="T60" fmla="*/ 114 w 823"/>
                                <a:gd name="T61" fmla="*/ 67 h 685"/>
                                <a:gd name="T62" fmla="*/ 141 w 823"/>
                                <a:gd name="T63" fmla="*/ 67 h 685"/>
                                <a:gd name="T64" fmla="*/ 222 w 823"/>
                                <a:gd name="T65" fmla="*/ 74 h 685"/>
                                <a:gd name="T66" fmla="*/ 298 w 823"/>
                                <a:gd name="T67" fmla="*/ 94 h 685"/>
                                <a:gd name="T68" fmla="*/ 370 w 823"/>
                                <a:gd name="T69" fmla="*/ 126 h 685"/>
                                <a:gd name="T70" fmla="*/ 434 w 823"/>
                                <a:gd name="T71" fmla="*/ 170 h 685"/>
                                <a:gd name="T72" fmla="*/ 491 w 823"/>
                                <a:gd name="T73" fmla="*/ 223 h 685"/>
                                <a:gd name="T74" fmla="*/ 547 w 823"/>
                                <a:gd name="T75" fmla="*/ 171 h 685"/>
                                <a:gd name="T76" fmla="*/ 610 w 823"/>
                                <a:gd name="T77" fmla="*/ 128 h 685"/>
                                <a:gd name="T78" fmla="*/ 680 w 823"/>
                                <a:gd name="T79" fmla="*/ 96 h 685"/>
                                <a:gd name="T80" fmla="*/ 755 w 823"/>
                                <a:gd name="T81" fmla="*/ 76 h 685"/>
                                <a:gd name="T82" fmla="*/ 792 w 823"/>
                                <a:gd name="T83" fmla="*/ 70 h 685"/>
                                <a:gd name="T84" fmla="*/ 804 w 823"/>
                                <a:gd name="T85" fmla="*/ 69 h 685"/>
                                <a:gd name="T86" fmla="*/ 813 w 823"/>
                                <a:gd name="T87" fmla="*/ 60 h 685"/>
                                <a:gd name="T88" fmla="*/ 818 w 823"/>
                                <a:gd name="T89" fmla="*/ 48 h 685"/>
                                <a:gd name="T90" fmla="*/ 818 w 823"/>
                                <a:gd name="T91" fmla="*/ 35 h 6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823" h="685">
                                  <a:moveTo>
                                    <a:pt x="818" y="35"/>
                                  </a:moveTo>
                                  <a:lnTo>
                                    <a:pt x="818" y="20"/>
                                  </a:lnTo>
                                  <a:lnTo>
                                    <a:pt x="813" y="9"/>
                                  </a:lnTo>
                                  <a:lnTo>
                                    <a:pt x="805" y="0"/>
                                  </a:lnTo>
                                  <a:lnTo>
                                    <a:pt x="786" y="2"/>
                                  </a:lnTo>
                                  <a:lnTo>
                                    <a:pt x="762" y="6"/>
                                  </a:lnTo>
                                  <a:lnTo>
                                    <a:pt x="733" y="11"/>
                                  </a:lnTo>
                                  <a:lnTo>
                                    <a:pt x="668" y="28"/>
                                  </a:lnTo>
                                  <a:lnTo>
                                    <a:pt x="605" y="54"/>
                                  </a:lnTo>
                                  <a:lnTo>
                                    <a:pt x="546" y="88"/>
                                  </a:lnTo>
                                  <a:lnTo>
                                    <a:pt x="491" y="130"/>
                                  </a:lnTo>
                                  <a:lnTo>
                                    <a:pt x="429" y="84"/>
                                  </a:lnTo>
                                  <a:lnTo>
                                    <a:pt x="363" y="48"/>
                                  </a:lnTo>
                                  <a:lnTo>
                                    <a:pt x="292" y="21"/>
                                  </a:lnTo>
                                  <a:lnTo>
                                    <a:pt x="218" y="5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89" y="2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1" y="35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13" y="85"/>
                                  </a:lnTo>
                                  <a:lnTo>
                                    <a:pt x="35" y="79"/>
                                  </a:lnTo>
                                  <a:lnTo>
                                    <a:pt x="68" y="72"/>
                                  </a:lnTo>
                                  <a:lnTo>
                                    <a:pt x="88" y="70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41" y="67"/>
                                  </a:lnTo>
                                  <a:lnTo>
                                    <a:pt x="222" y="74"/>
                                  </a:lnTo>
                                  <a:lnTo>
                                    <a:pt x="298" y="94"/>
                                  </a:lnTo>
                                  <a:lnTo>
                                    <a:pt x="370" y="126"/>
                                  </a:lnTo>
                                  <a:lnTo>
                                    <a:pt x="434" y="170"/>
                                  </a:lnTo>
                                  <a:lnTo>
                                    <a:pt x="491" y="223"/>
                                  </a:lnTo>
                                  <a:lnTo>
                                    <a:pt x="547" y="171"/>
                                  </a:lnTo>
                                  <a:lnTo>
                                    <a:pt x="610" y="128"/>
                                  </a:lnTo>
                                  <a:lnTo>
                                    <a:pt x="680" y="96"/>
                                  </a:lnTo>
                                  <a:lnTo>
                                    <a:pt x="755" y="76"/>
                                  </a:lnTo>
                                  <a:lnTo>
                                    <a:pt x="792" y="70"/>
                                  </a:lnTo>
                                  <a:lnTo>
                                    <a:pt x="804" y="69"/>
                                  </a:lnTo>
                                  <a:lnTo>
                                    <a:pt x="813" y="60"/>
                                  </a:lnTo>
                                  <a:lnTo>
                                    <a:pt x="818" y="48"/>
                                  </a:lnTo>
                                  <a:lnTo>
                                    <a:pt x="818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896593" name="Freeform 15"/>
                          <wps:cNvSpPr>
                            <a:spLocks/>
                          </wps:cNvSpPr>
                          <wps:spPr bwMode="auto">
                            <a:xfrm>
                              <a:off x="9949" y="14055"/>
                              <a:ext cx="823" cy="685"/>
                            </a:xfrm>
                            <a:custGeom>
                              <a:avLst/>
                              <a:gdLst>
                                <a:gd name="T0" fmla="*/ 822 w 823"/>
                                <a:gd name="T1" fmla="*/ 683 h 685"/>
                                <a:gd name="T2" fmla="*/ 815 w 823"/>
                                <a:gd name="T3" fmla="*/ 668 h 685"/>
                                <a:gd name="T4" fmla="*/ 810 w 823"/>
                                <a:gd name="T5" fmla="*/ 654 h 685"/>
                                <a:gd name="T6" fmla="*/ 801 w 823"/>
                                <a:gd name="T7" fmla="*/ 634 h 685"/>
                                <a:gd name="T8" fmla="*/ 793 w 823"/>
                                <a:gd name="T9" fmla="*/ 616 h 685"/>
                                <a:gd name="T10" fmla="*/ 793 w 823"/>
                                <a:gd name="T11" fmla="*/ 654 h 685"/>
                                <a:gd name="T12" fmla="*/ 776 w 823"/>
                                <a:gd name="T13" fmla="*/ 654 h 685"/>
                                <a:gd name="T14" fmla="*/ 785 w 823"/>
                                <a:gd name="T15" fmla="*/ 634 h 685"/>
                                <a:gd name="T16" fmla="*/ 793 w 823"/>
                                <a:gd name="T17" fmla="*/ 654 h 685"/>
                                <a:gd name="T18" fmla="*/ 793 w 823"/>
                                <a:gd name="T19" fmla="*/ 616 h 685"/>
                                <a:gd name="T20" fmla="*/ 792 w 823"/>
                                <a:gd name="T21" fmla="*/ 613 h 685"/>
                                <a:gd name="T22" fmla="*/ 778 w 823"/>
                                <a:gd name="T23" fmla="*/ 613 h 685"/>
                                <a:gd name="T24" fmla="*/ 748 w 823"/>
                                <a:gd name="T25" fmla="*/ 683 h 685"/>
                                <a:gd name="T26" fmla="*/ 764 w 823"/>
                                <a:gd name="T27" fmla="*/ 683 h 685"/>
                                <a:gd name="T28" fmla="*/ 771 w 823"/>
                                <a:gd name="T29" fmla="*/ 668 h 685"/>
                                <a:gd name="T30" fmla="*/ 799 w 823"/>
                                <a:gd name="T31" fmla="*/ 668 h 685"/>
                                <a:gd name="T32" fmla="*/ 806 w 823"/>
                                <a:gd name="T33" fmla="*/ 683 h 685"/>
                                <a:gd name="T34" fmla="*/ 822 w 823"/>
                                <a:gd name="T35" fmla="*/ 683 h 6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23" h="685">
                                  <a:moveTo>
                                    <a:pt x="822" y="683"/>
                                  </a:moveTo>
                                  <a:lnTo>
                                    <a:pt x="815" y="668"/>
                                  </a:lnTo>
                                  <a:lnTo>
                                    <a:pt x="810" y="654"/>
                                  </a:lnTo>
                                  <a:lnTo>
                                    <a:pt x="801" y="634"/>
                                  </a:lnTo>
                                  <a:lnTo>
                                    <a:pt x="793" y="616"/>
                                  </a:lnTo>
                                  <a:lnTo>
                                    <a:pt x="793" y="654"/>
                                  </a:lnTo>
                                  <a:lnTo>
                                    <a:pt x="776" y="654"/>
                                  </a:lnTo>
                                  <a:lnTo>
                                    <a:pt x="785" y="634"/>
                                  </a:lnTo>
                                  <a:lnTo>
                                    <a:pt x="793" y="654"/>
                                  </a:lnTo>
                                  <a:lnTo>
                                    <a:pt x="793" y="616"/>
                                  </a:lnTo>
                                  <a:lnTo>
                                    <a:pt x="792" y="613"/>
                                  </a:lnTo>
                                  <a:lnTo>
                                    <a:pt x="778" y="613"/>
                                  </a:lnTo>
                                  <a:lnTo>
                                    <a:pt x="748" y="683"/>
                                  </a:lnTo>
                                  <a:lnTo>
                                    <a:pt x="764" y="683"/>
                                  </a:lnTo>
                                  <a:lnTo>
                                    <a:pt x="771" y="668"/>
                                  </a:lnTo>
                                  <a:lnTo>
                                    <a:pt x="799" y="668"/>
                                  </a:lnTo>
                                  <a:lnTo>
                                    <a:pt x="806" y="683"/>
                                  </a:lnTo>
                                  <a:lnTo>
                                    <a:pt x="822" y="6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E9C6A" id="Group 2" o:spid="_x0000_s1026" style="position:absolute;margin-left:497.45pt;margin-top:702.75pt;width:41.15pt;height:34.25pt;z-index:251655680;mso-position-horizontal-relative:page;mso-position-vertical-relative:page" coordorigin="9949,14055" coordsize="823,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9951;top:14349;width:34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">
                  <v:imagedata r:id="rId12" o:title=""/>
                </v:shape>
                <v:shape id="Picture 4" o:spid="_x0000_s1028" type="#_x0000_t75" style="position:absolute;left:10577;top:14349;width:20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">
                  <v:imagedata r:id="rId13" o:title=""/>
                </v:shape>
                <v:shape id="Picture 5" o:spid="_x0000_s1029" type="#_x0000_t75" style="position:absolute;left:10337;top:14349;width:20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">
                  <v:imagedata r:id="rId14" o:title=""/>
                </v:shape>
                <v:group id="Group 6" o:spid="_x0000_s1030" style="position:absolute;left:9949;top:14055;width:823;height:685" coordorigin="9949,14055" coordsize="823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">
                  <v:shape id="Freeform 7" o:spid="_x0000_s1031" style="position:absolute;left:9949;top:14055;width:823;height:685;visibility:visible;mso-wrap-style:square;v-text-anchor:top" coordsize="823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" path="m338,669r-35,l303,655r31,l334,641r-31,l303,627r34,l337,613r-49,l288,683r50,l338,669xe" fillcolor="#231f20" stroked="f">
                    <v:path arrowok="t" o:connecttype="custom" o:connectlocs="338,669;303,669;303,655;334,655;334,641;303,641;303,627;337,627;337,613;288,613;288,683;338,683;338,669" o:connectangles="0,0,0,0,0,0,0,0,0,0,0,0,0"/>
                  </v:shape>
                  <v:shape id="Freeform 8" o:spid="_x0000_s1032" style="position:absolute;left:9949;top:14055;width:823;height:685;visibility:visible;mso-wrap-style:square;v-text-anchor:top" coordsize="823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" path="m412,637r-3,-9l407,627,397,617r,24l397,655r-2,5l391,664r-4,3l382,669r-17,l365,627r17,l387,629r8,7l397,641r,-24l396,616r-10,-3l350,613r,70l386,683r10,-3l407,669r2,-2l412,659r,-22xe" fillcolor="#231f20" stroked="f">
                    <v:path arrowok="t" o:connecttype="custom" o:connectlocs="412,637;409,628;407,627;397,617;397,641;397,655;395,660;391,664;387,667;382,669;365,669;365,627;382,627;387,629;395,636;397,641;397,617;396,616;386,613;350,613;350,683;386,683;396,680;407,669;409,667;412,659;412,637" o:connectangles="0,0,0,0,0,0,0,0,0,0,0,0,0,0,0,0,0,0,0,0,0,0,0,0,0,0,0"/>
                  </v:shape>
                  <v:shape id="Freeform 9" o:spid="_x0000_s1033" style="position:absolute;left:9949;top:14055;width:823;height:685;visibility:visible;mso-wrap-style:square;v-text-anchor:top" coordsize="823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" path="m480,613r-15,l465,657r-2,5l458,668r-3,2l446,670r-3,-2l441,665r-3,-3l437,657r,-44l422,613r,49l424,670r11,11l442,684r17,l466,681r11,-11l480,662r,-49xe" fillcolor="#231f20" stroked="f">
                    <v:path arrowok="t" o:connecttype="custom" o:connectlocs="480,613;465,613;465,657;463,662;458,668;455,670;446,670;443,668;441,665;438,662;437,657;437,613;422,613;422,662;424,670;435,681;442,684;459,684;466,681;477,670;480,662;480,613" o:connectangles="0,0,0,0,0,0,0,0,0,0,0,0,0,0,0,0,0,0,0,0,0,0"/>
                  </v:shape>
                  <v:shape id="Freeform 10" o:spid="_x0000_s1034" style="position:absolute;left:9949;top:14055;width:823;height:685;visibility:visible;mso-wrap-style:square;v-text-anchor:top" coordsize="823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" path="m553,613r-19,l508,642r,-29l493,613r,70l508,683r,-20l515,655r20,28l553,683,526,644r27,-31xe" fillcolor="#231f20" stroked="f">
                    <v:path arrowok="t" o:connecttype="custom" o:connectlocs="553,613;534,613;508,642;508,613;493,613;493,683;508,683;508,663;515,655;535,683;553,683;526,644;553,613" o:connectangles="0,0,0,0,0,0,0,0,0,0,0,0,0"/>
                  </v:shape>
                  <v:shape id="Freeform 11" o:spid="_x0000_s1035" style="position:absolute;left:9949;top:14055;width:823;height:685;visibility:visible;mso-wrap-style:square;v-text-anchor:top" coordsize="823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" path="m630,683r-6,-15l618,654r-9,-20l602,616r,38l585,654r8,-20l602,654r,-38l601,613r-15,l556,683r17,l579,668r28,l614,683r16,xe" fillcolor="#231f20" stroked="f">
                    <v:path arrowok="t" o:connecttype="custom" o:connectlocs="630,683;624,668;618,654;609,634;602,616;602,654;585,654;593,634;602,654;602,616;601,613;586,613;556,683;573,683;579,668;607,668;614,683;630,683" o:connectangles="0,0,0,0,0,0,0,0,0,0,0,0,0,0,0,0,0,0"/>
                  </v:shape>
                  <v:shape id="Freeform 12" o:spid="_x0000_s1036" style="position:absolute;left:9949;top:14055;width:823;height:685;visibility:visible;mso-wrap-style:square;v-text-anchor:top" coordsize="823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" path="m694,625r-8,-9l677,612r-21,l647,615r-14,14l630,638r,20l633,667r14,13l656,684r21,l686,679r7,-9l684,660r-5,6l673,669r-8,l660,669r-5,-2l648,659r-2,-5l646,641r2,-5l656,628r5,-1l674,627r6,3l684,636r10,-11xe" fillcolor="#231f20" stroked="f">
                    <v:path arrowok="t" o:connecttype="custom" o:connectlocs="694,625;686,616;677,612;656,612;647,615;633,629;630,638;630,658;633,667;647,680;656,684;677,684;686,679;693,670;684,660;679,666;673,669;665,669;660,669;655,667;648,659;646,654;646,641;648,636;656,628;661,627;674,627;680,630;684,636;694,625" o:connectangles="0,0,0,0,0,0,0,0,0,0,0,0,0,0,0,0,0,0,0,0,0,0,0,0,0,0,0,0,0,0"/>
                  </v:shape>
                  <v:shape id="Freeform 13" o:spid="_x0000_s1037" style="position:absolute;left:9949;top:14055;width:823;height:685;visibility:visible;mso-wrap-style:square;v-text-anchor:top" coordsize="823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" path="m745,613r-35,l710,627r20,l730,663r-1,2l726,669r-2,1l718,670r-5,-3l709,663r-8,11l707,680r7,4l729,684r6,-2l743,673r2,-6l745,613xe" fillcolor="#231f20" stroked="f">
                    <v:path arrowok="t" o:connecttype="custom" o:connectlocs="745,613;710,613;710,627;730,627;730,663;729,665;726,669;724,670;718,670;713,667;709,663;701,674;707,680;714,684;729,684;735,682;743,673;745,667;745,613" o:connectangles="0,0,0,0,0,0,0,0,0,0,0,0,0,0,0,0,0,0,0"/>
                  </v:shape>
                  <v:shape id="Freeform 14" o:spid="_x0000_s1038" style="position:absolute;left:9949;top:14055;width:823;height:685;visibility:visible;mso-wrap-style:square;v-text-anchor:top" coordsize="823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" path="m818,35r,-15l813,9,805,,786,2,762,6r-29,5l668,28,605,54,546,88r-55,42l429,84,363,48,292,21,218,5,141,,115,,89,2,64,5,28,11,17,14,7,22,1,35,,53,,65,5,77r8,8l35,79,68,72,88,70r26,-3l141,67r81,7l298,94r72,32l434,170r57,53l547,171r63,-43l680,96,755,76r37,-6l804,69r9,-9l818,48r,-13xe" fillcolor="#231f20" stroked="f">
                    <v:path arrowok="t" o:connecttype="custom" o:connectlocs="818,35;818,20;813,9;805,0;786,2;762,6;733,11;668,28;605,54;546,88;491,130;429,84;363,48;292,21;218,5;141,0;115,0;89,2;64,5;28,11;17,14;7,22;1,35;0,53;0,65;5,77;13,85;35,79;68,72;88,70;114,67;141,67;222,74;298,94;370,126;434,170;491,223;547,171;610,128;680,96;755,76;792,70;804,69;813,60;818,48;818,35" o:connectangles="0,0,0,0,0,0,0,0,0,0,0,0,0,0,0,0,0,0,0,0,0,0,0,0,0,0,0,0,0,0,0,0,0,0,0,0,0,0,0,0,0,0,0,0,0,0"/>
                  </v:shape>
                  <v:shape id="Freeform 15" o:spid="_x0000_s1039" style="position:absolute;left:9949;top:14055;width:823;height:685;visibility:visible;mso-wrap-style:square;v-text-anchor:top" coordsize="823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" path="m822,683r-7,-15l810,654r-9,-20l793,616r,38l776,654r9,-20l793,654r,-38l792,613r-14,l748,683r16,l771,668r28,l806,683r16,xe" fillcolor="#231f20" stroked="f">
                    <v:path arrowok="t" o:connecttype="custom" o:connectlocs="822,683;815,668;810,654;801,634;793,616;793,654;776,654;785,634;793,654;793,616;792,613;778,613;748,683;764,683;771,668;799,668;806,683;822,683" o:connectangles="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452B3B" w:rsidRPr="004B1EEF">
        <w:rPr>
          <w:rFonts w:ascii="Verdana" w:hAnsi="Verdana" w:cs="Microsoft Sans Serif"/>
          <w:color w:val="231F20"/>
          <w:sz w:val="24"/>
          <w:szCs w:val="24"/>
        </w:rPr>
        <w:t>Łukasz Sporny</w:t>
      </w:r>
      <w:r w:rsidR="00452B3B" w:rsidRPr="004B1EEF">
        <w:rPr>
          <w:rFonts w:ascii="Verdana" w:hAnsi="Verdana" w:cs="Microsoft Sans Serif"/>
          <w:color w:val="231F20"/>
          <w:spacing w:val="1"/>
          <w:sz w:val="24"/>
          <w:szCs w:val="24"/>
        </w:rPr>
        <w:t xml:space="preserve"> </w:t>
      </w:r>
    </w:p>
    <w:p w14:paraId="17FA1FC2" w14:textId="69306BA2" w:rsidR="00DF7209" w:rsidRPr="004B1EEF" w:rsidRDefault="00452B3B" w:rsidP="004B1EEF">
      <w:pPr>
        <w:pStyle w:val="Tekstpodstawowy"/>
        <w:kinsoku w:val="0"/>
        <w:overflowPunct w:val="0"/>
        <w:spacing w:line="300" w:lineRule="auto"/>
        <w:ind w:left="110" w:right="5974"/>
        <w:rPr>
          <w:rFonts w:ascii="Verdana" w:hAnsi="Verdana" w:cs="Microsoft Sans Serif"/>
          <w:color w:val="231F20"/>
          <w:spacing w:val="-76"/>
          <w:sz w:val="24"/>
          <w:szCs w:val="24"/>
        </w:rPr>
      </w:pPr>
      <w:r w:rsidRPr="004B1EEF">
        <w:rPr>
          <w:rFonts w:ascii="Verdana" w:hAnsi="Verdana" w:cs="Microsoft Sans Serif"/>
          <w:color w:val="231F20"/>
          <w:spacing w:val="-1"/>
          <w:sz w:val="24"/>
          <w:szCs w:val="24"/>
        </w:rPr>
        <w:t xml:space="preserve">Dominika </w:t>
      </w:r>
      <w:r w:rsidRPr="004B1EEF">
        <w:rPr>
          <w:rFonts w:ascii="Verdana" w:hAnsi="Verdana" w:cs="Microsoft Sans Serif"/>
          <w:color w:val="231F20"/>
          <w:sz w:val="24"/>
          <w:szCs w:val="24"/>
        </w:rPr>
        <w:t>Strutyńska</w:t>
      </w:r>
      <w:r w:rsidRPr="004B1EEF">
        <w:rPr>
          <w:rFonts w:ascii="Verdana" w:hAnsi="Verdana" w:cs="Microsoft Sans Serif"/>
          <w:color w:val="231F20"/>
          <w:spacing w:val="-76"/>
          <w:sz w:val="24"/>
          <w:szCs w:val="24"/>
        </w:rPr>
        <w:t xml:space="preserve"> </w:t>
      </w:r>
    </w:p>
    <w:p w14:paraId="71A11CBB" w14:textId="77777777" w:rsidR="00452B3B" w:rsidRPr="004B1EEF" w:rsidRDefault="00452B3B" w:rsidP="004B1EEF">
      <w:pPr>
        <w:pStyle w:val="Tekstpodstawowy"/>
        <w:kinsoku w:val="0"/>
        <w:overflowPunct w:val="0"/>
        <w:spacing w:line="300" w:lineRule="auto"/>
        <w:ind w:left="110" w:right="5974"/>
        <w:rPr>
          <w:rFonts w:ascii="Verdana" w:hAnsi="Verdana" w:cs="Microsoft Sans Serif"/>
          <w:color w:val="231F20"/>
          <w:sz w:val="24"/>
          <w:szCs w:val="24"/>
        </w:rPr>
      </w:pPr>
      <w:r w:rsidRPr="004B1EEF">
        <w:rPr>
          <w:rFonts w:ascii="Verdana" w:hAnsi="Verdana" w:cs="Microsoft Sans Serif"/>
          <w:color w:val="231F20"/>
          <w:sz w:val="24"/>
          <w:szCs w:val="24"/>
        </w:rPr>
        <w:t>Piotr</w:t>
      </w:r>
      <w:r w:rsidRPr="004B1EEF">
        <w:rPr>
          <w:rFonts w:ascii="Verdana" w:hAnsi="Verdana" w:cs="Microsoft Sans Serif"/>
          <w:color w:val="231F20"/>
          <w:spacing w:val="-1"/>
          <w:sz w:val="24"/>
          <w:szCs w:val="24"/>
        </w:rPr>
        <w:t xml:space="preserve"> </w:t>
      </w:r>
      <w:r w:rsidRPr="004B1EEF">
        <w:rPr>
          <w:rFonts w:ascii="Verdana" w:hAnsi="Verdana" w:cs="Microsoft Sans Serif"/>
          <w:color w:val="231F20"/>
          <w:sz w:val="24"/>
          <w:szCs w:val="24"/>
        </w:rPr>
        <w:t>Wróblewski</w:t>
      </w:r>
    </w:p>
    <w:p w14:paraId="4CD8282C" w14:textId="77777777" w:rsidR="00452B3B" w:rsidRDefault="00452B3B" w:rsidP="004B1EEF">
      <w:pPr>
        <w:pStyle w:val="Tekstpodstawowy"/>
        <w:kinsoku w:val="0"/>
        <w:overflowPunct w:val="0"/>
        <w:rPr>
          <w:rFonts w:ascii="Microsoft Sans Serif" w:hAnsi="Microsoft Sans Serif" w:cs="Microsoft Sans Serif"/>
          <w:sz w:val="16"/>
          <w:szCs w:val="16"/>
        </w:rPr>
      </w:pPr>
    </w:p>
    <w:p w14:paraId="1B89EBBD" w14:textId="44ACA6D7" w:rsidR="004B1EEF" w:rsidRDefault="004B1EEF" w:rsidP="004B1EEF">
      <w:pPr>
        <w:pStyle w:val="Tekstpodstawowy"/>
        <w:kinsoku w:val="0"/>
        <w:overflowPunct w:val="0"/>
        <w:rPr>
          <w:rFonts w:ascii="Microsoft Sans Serif" w:hAnsi="Microsoft Sans Serif" w:cs="Microsoft Sans Serif"/>
          <w:sz w:val="16"/>
          <w:szCs w:val="16"/>
        </w:rPr>
      </w:pPr>
    </w:p>
    <w:p w14:paraId="15257DA4" w14:textId="77777777" w:rsidR="004B1EEF" w:rsidRDefault="004B1EEF" w:rsidP="004B1EEF">
      <w:pPr>
        <w:pStyle w:val="Tekstpodstawowy"/>
        <w:kinsoku w:val="0"/>
        <w:overflowPunct w:val="0"/>
        <w:rPr>
          <w:rFonts w:ascii="Microsoft Sans Serif" w:hAnsi="Microsoft Sans Serif" w:cs="Microsoft Sans Serif"/>
          <w:sz w:val="16"/>
          <w:szCs w:val="16"/>
        </w:rPr>
      </w:pPr>
    </w:p>
    <w:p w14:paraId="5A51B719" w14:textId="77777777" w:rsidR="004B1EEF" w:rsidRDefault="004B1EEF" w:rsidP="004B1EEF">
      <w:pPr>
        <w:pStyle w:val="Tekstpodstawowy"/>
        <w:kinsoku w:val="0"/>
        <w:overflowPunct w:val="0"/>
        <w:rPr>
          <w:rFonts w:ascii="Microsoft Sans Serif" w:hAnsi="Microsoft Sans Serif" w:cs="Microsoft Sans Serif"/>
          <w:sz w:val="16"/>
          <w:szCs w:val="16"/>
        </w:rPr>
      </w:pPr>
    </w:p>
    <w:p w14:paraId="0BEA0E9B" w14:textId="77777777" w:rsidR="004B1EEF" w:rsidRPr="002D5DDC" w:rsidRDefault="004B1EEF" w:rsidP="004B1EEF">
      <w:pPr>
        <w:pStyle w:val="Tekstpodstawowy"/>
        <w:kinsoku w:val="0"/>
        <w:overflowPunct w:val="0"/>
        <w:rPr>
          <w:rFonts w:ascii="Microsoft Sans Serif" w:hAnsi="Microsoft Sans Serif" w:cs="Microsoft Sans Serif"/>
          <w:sz w:val="16"/>
          <w:szCs w:val="16"/>
        </w:rPr>
      </w:pPr>
    </w:p>
    <w:p w14:paraId="2D3EFF97" w14:textId="5B29612D" w:rsidR="00452B3B" w:rsidRPr="002D5DDC" w:rsidRDefault="00452B3B" w:rsidP="004B1EEF">
      <w:pPr>
        <w:pStyle w:val="Tekstpodstawowy"/>
        <w:kinsoku w:val="0"/>
        <w:overflowPunct w:val="0"/>
        <w:spacing w:before="11"/>
        <w:rPr>
          <w:rFonts w:ascii="Microsoft Sans Serif" w:hAnsi="Microsoft Sans Serif" w:cs="Microsoft Sans Serif"/>
          <w:sz w:val="16"/>
          <w:szCs w:val="16"/>
        </w:rPr>
      </w:pPr>
    </w:p>
    <w:p w14:paraId="64E00EEF" w14:textId="2C0FA2EC" w:rsidR="00452B3B" w:rsidRPr="004B1EEF" w:rsidRDefault="00DB0333">
      <w:pPr>
        <w:pStyle w:val="Tekstpodstawowy"/>
        <w:kinsoku w:val="0"/>
        <w:overflowPunct w:val="0"/>
        <w:ind w:left="110"/>
        <w:rPr>
          <w:rFonts w:ascii="Arial" w:hAnsi="Arial" w:cs="Arial"/>
          <w:b/>
          <w:bCs/>
          <w:color w:val="231F20"/>
          <w:sz w:val="84"/>
          <w:szCs w:val="8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A301D7F" wp14:editId="77D11B42">
                <wp:simplePos x="0" y="0"/>
                <wp:positionH relativeFrom="page">
                  <wp:posOffset>2268220</wp:posOffset>
                </wp:positionH>
                <wp:positionV relativeFrom="paragraph">
                  <wp:posOffset>60325</wp:posOffset>
                </wp:positionV>
                <wp:extent cx="3288665" cy="7790180"/>
                <wp:effectExtent l="0" t="0" r="0" b="0"/>
                <wp:wrapNone/>
                <wp:docPr id="45312749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779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B79CD" w14:textId="77777777" w:rsidR="00452B3B" w:rsidRPr="004B1EEF" w:rsidRDefault="00452B3B">
                            <w:pPr>
                              <w:pStyle w:val="Tekstpodstawowy"/>
                              <w:kinsoku w:val="0"/>
                              <w:overflowPunct w:val="0"/>
                              <w:spacing w:before="1128"/>
                              <w:rPr>
                                <w:rFonts w:ascii="Trebuchet MS" w:hAnsi="Trebuchet MS" w:cs="Celias"/>
                                <w:b/>
                                <w:bCs/>
                                <w:color w:val="231F20"/>
                                <w:sz w:val="842"/>
                                <w:szCs w:val="842"/>
                              </w:rPr>
                            </w:pPr>
                            <w:r w:rsidRPr="004B1EEF">
                              <w:rPr>
                                <w:rFonts w:ascii="Trebuchet MS" w:hAnsi="Trebuchet MS" w:cs="Celias"/>
                                <w:b/>
                                <w:bCs/>
                                <w:color w:val="231F20"/>
                                <w:sz w:val="842"/>
                                <w:szCs w:val="84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01D7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78.6pt;margin-top:4.75pt;width:258.95pt;height:613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" o:allowincell="f" filled="f" stroked="f">
                <v:textbox inset="0,0,0,0">
                  <w:txbxContent>
                    <w:p w14:paraId="399B79CD" w14:textId="77777777" w:rsidR="00452B3B" w:rsidRPr="004B1EEF" w:rsidRDefault="00452B3B">
                      <w:pPr>
                        <w:pStyle w:val="Tekstpodstawowy"/>
                        <w:kinsoku w:val="0"/>
                        <w:overflowPunct w:val="0"/>
                        <w:spacing w:before="1128"/>
                        <w:rPr>
                          <w:rFonts w:ascii="Trebuchet MS" w:hAnsi="Trebuchet MS" w:cs="Celias"/>
                          <w:b/>
                          <w:bCs/>
                          <w:color w:val="231F20"/>
                          <w:sz w:val="842"/>
                          <w:szCs w:val="842"/>
                        </w:rPr>
                      </w:pPr>
                      <w:r w:rsidRPr="004B1EEF">
                        <w:rPr>
                          <w:rFonts w:ascii="Trebuchet MS" w:hAnsi="Trebuchet MS" w:cs="Celias"/>
                          <w:b/>
                          <w:bCs/>
                          <w:color w:val="231F20"/>
                          <w:sz w:val="842"/>
                          <w:szCs w:val="842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52B3B" w:rsidRPr="004B1EEF">
        <w:rPr>
          <w:rFonts w:ascii="Arial" w:hAnsi="Arial" w:cs="Arial"/>
          <w:b/>
          <w:bCs/>
          <w:color w:val="231F20"/>
          <w:sz w:val="84"/>
          <w:szCs w:val="84"/>
        </w:rPr>
        <w:t>Chemia</w:t>
      </w:r>
    </w:p>
    <w:p w14:paraId="43BDF58C" w14:textId="77777777" w:rsidR="00DD10EC" w:rsidRPr="00DD10EC" w:rsidRDefault="00452B3B" w:rsidP="00DD10EC">
      <w:pPr>
        <w:pStyle w:val="Tekstpodstawowy"/>
        <w:kinsoku w:val="0"/>
        <w:overflowPunct w:val="0"/>
        <w:spacing w:before="370"/>
        <w:ind w:left="110"/>
        <w:rPr>
          <w:rFonts w:ascii="Times New Roman" w:hAnsi="Times New Roman" w:cs="Times New Roman"/>
          <w:color w:val="231F20"/>
          <w:sz w:val="40"/>
          <w:szCs w:val="40"/>
        </w:rPr>
      </w:pPr>
      <w:r w:rsidRPr="00DD10EC">
        <w:rPr>
          <w:rFonts w:ascii="Times New Roman" w:hAnsi="Times New Roman" w:cs="Times New Roman"/>
          <w:color w:val="231F20"/>
          <w:sz w:val="40"/>
          <w:szCs w:val="40"/>
        </w:rPr>
        <w:t>Rozkład</w:t>
      </w:r>
      <w:r w:rsidRPr="00DD10EC">
        <w:rPr>
          <w:rFonts w:ascii="Times New Roman" w:hAnsi="Times New Roman" w:cs="Times New Roman"/>
          <w:color w:val="231F20"/>
          <w:spacing w:val="-15"/>
          <w:sz w:val="40"/>
          <w:szCs w:val="40"/>
        </w:rPr>
        <w:t xml:space="preserve"> </w:t>
      </w:r>
      <w:r w:rsidRPr="00DD10EC">
        <w:rPr>
          <w:rFonts w:ascii="Times New Roman" w:hAnsi="Times New Roman" w:cs="Times New Roman"/>
          <w:color w:val="231F20"/>
          <w:sz w:val="40"/>
          <w:szCs w:val="40"/>
        </w:rPr>
        <w:t>materiału</w:t>
      </w:r>
    </w:p>
    <w:p w14:paraId="3618AF73" w14:textId="68576CAB" w:rsidR="00DD10EC" w:rsidRPr="00DD10EC" w:rsidRDefault="00DD10EC" w:rsidP="00DD10EC">
      <w:pPr>
        <w:pStyle w:val="Tekstpodstawowy"/>
        <w:kinsoku w:val="0"/>
        <w:overflowPunct w:val="0"/>
        <w:ind w:left="110"/>
        <w:rPr>
          <w:rFonts w:ascii="Times New Roman" w:hAnsi="Times New Roman" w:cs="Times New Roman"/>
          <w:color w:val="231F20"/>
          <w:sz w:val="20"/>
          <w:szCs w:val="20"/>
        </w:rPr>
      </w:pPr>
      <w:r w:rsidRPr="00DD10EC">
        <w:rPr>
          <w:rFonts w:ascii="Times New Roman" w:hAnsi="Times New Roman" w:cs="Times New Roman"/>
          <w:color w:val="231F20"/>
          <w:sz w:val="20"/>
          <w:szCs w:val="20"/>
        </w:rPr>
        <w:t>(</w:t>
      </w:r>
      <w:r w:rsidR="00301DFD">
        <w:rPr>
          <w:rFonts w:ascii="Times New Roman" w:hAnsi="Times New Roman" w:cs="Times New Roman"/>
          <w:color w:val="231F20"/>
          <w:sz w:val="20"/>
          <w:szCs w:val="20"/>
        </w:rPr>
        <w:t>Z</w:t>
      </w:r>
      <w:r w:rsidRPr="00DD10EC">
        <w:rPr>
          <w:rFonts w:ascii="Times New Roman" w:hAnsi="Times New Roman" w:cs="Times New Roman"/>
          <w:color w:val="231F20"/>
          <w:sz w:val="20"/>
          <w:szCs w:val="20"/>
        </w:rPr>
        <w:t>miany zgodne z podstawą programową 2024</w:t>
      </w:r>
      <w:r w:rsidR="00301DFD">
        <w:rPr>
          <w:rFonts w:ascii="Times New Roman" w:hAnsi="Times New Roman" w:cs="Times New Roman"/>
          <w:color w:val="231F20"/>
          <w:sz w:val="20"/>
          <w:szCs w:val="20"/>
        </w:rPr>
        <w:t xml:space="preserve"> zostały wprowadzone przez wydawcę</w:t>
      </w:r>
      <w:r w:rsidRPr="00DD10EC">
        <w:rPr>
          <w:rFonts w:ascii="Times New Roman" w:hAnsi="Times New Roman" w:cs="Times New Roman"/>
          <w:color w:val="231F20"/>
          <w:sz w:val="20"/>
          <w:szCs w:val="20"/>
        </w:rPr>
        <w:t>)</w:t>
      </w:r>
    </w:p>
    <w:p w14:paraId="02A9C0D1" w14:textId="6C0FAB03" w:rsidR="00452B3B" w:rsidRPr="004B1EEF" w:rsidRDefault="00452B3B">
      <w:pPr>
        <w:pStyle w:val="Tekstpodstawowy"/>
        <w:kinsoku w:val="0"/>
        <w:overflowPunct w:val="0"/>
        <w:spacing w:before="370"/>
        <w:ind w:left="110"/>
        <w:rPr>
          <w:rFonts w:ascii="Times New Roman" w:hAnsi="Times New Roman" w:cs="Times New Roman"/>
          <w:color w:val="231F20"/>
          <w:sz w:val="38"/>
          <w:szCs w:val="38"/>
        </w:rPr>
      </w:pPr>
    </w:p>
    <w:p w14:paraId="4556CB2C" w14:textId="77777777" w:rsidR="00452B3B" w:rsidRPr="002D5DDC" w:rsidRDefault="00452B3B">
      <w:pPr>
        <w:pStyle w:val="Tekstpodstawowy"/>
        <w:kinsoku w:val="0"/>
        <w:overflowPunct w:val="0"/>
        <w:spacing w:before="370"/>
        <w:ind w:left="110"/>
        <w:rPr>
          <w:rFonts w:ascii="Microsoft Sans Serif" w:hAnsi="Microsoft Sans Serif" w:cs="Microsoft Sans Serif"/>
          <w:color w:val="231F20"/>
          <w:sz w:val="16"/>
          <w:szCs w:val="16"/>
        </w:rPr>
        <w:sectPr w:rsidR="00452B3B" w:rsidRPr="002D5DDC" w:rsidSect="00D85461">
          <w:type w:val="continuous"/>
          <w:pgSz w:w="11630" w:h="15600"/>
          <w:pgMar w:top="403" w:right="1639" w:bottom="0" w:left="743" w:header="709" w:footer="709" w:gutter="0"/>
          <w:cols w:space="708"/>
          <w:noEndnote/>
        </w:sectPr>
      </w:pPr>
    </w:p>
    <w:p w14:paraId="2DBD2823" w14:textId="77777777" w:rsidR="00452B3B" w:rsidRPr="002D5DDC" w:rsidRDefault="00452B3B">
      <w:pPr>
        <w:pStyle w:val="Tekstpodstawowy"/>
        <w:kinsoku w:val="0"/>
        <w:overflowPunct w:val="0"/>
        <w:rPr>
          <w:rFonts w:ascii="Microsoft Sans Serif" w:hAnsi="Microsoft Sans Serif" w:cs="Microsoft Sans Serif"/>
          <w:sz w:val="16"/>
          <w:szCs w:val="16"/>
        </w:rPr>
      </w:pPr>
    </w:p>
    <w:p w14:paraId="4CB98654" w14:textId="77777777" w:rsidR="00452B3B" w:rsidRPr="002D5DDC" w:rsidRDefault="00452B3B">
      <w:pPr>
        <w:pStyle w:val="Tekstpodstawowy"/>
        <w:kinsoku w:val="0"/>
        <w:overflowPunct w:val="0"/>
        <w:spacing w:before="7"/>
        <w:rPr>
          <w:rFonts w:ascii="Microsoft Sans Serif" w:hAnsi="Microsoft Sans Serif" w:cs="Microsoft Sans Serif"/>
          <w:sz w:val="16"/>
          <w:szCs w:val="1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1882"/>
        <w:gridCol w:w="3628"/>
        <w:gridCol w:w="3628"/>
        <w:gridCol w:w="3628"/>
        <w:gridCol w:w="868"/>
      </w:tblGrid>
      <w:tr w:rsidR="00452B3B" w:rsidRPr="002D5DDC" w14:paraId="3C72BF3D" w14:textId="77777777" w:rsidTr="004B1EEF">
        <w:trPr>
          <w:trHeight w:val="545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24" w:space="0" w:color="FFFFFF"/>
              <w:right w:val="single" w:sz="4" w:space="0" w:color="231F20"/>
            </w:tcBorders>
            <w:shd w:val="clear" w:color="auto" w:fill="DBDBDB" w:themeFill="accent3" w:themeFillTint="66"/>
          </w:tcPr>
          <w:p w14:paraId="04632687" w14:textId="77777777" w:rsidR="00452B3B" w:rsidRPr="004B1EEF" w:rsidRDefault="00452B3B">
            <w:pPr>
              <w:pStyle w:val="TableParagraph"/>
              <w:kinsoku w:val="0"/>
              <w:overflowPunct w:val="0"/>
              <w:spacing w:before="5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6AC9ACA2" w14:textId="77777777" w:rsidR="00452B3B" w:rsidRPr="004B1EEF" w:rsidRDefault="00452B3B">
            <w:pPr>
              <w:pStyle w:val="TableParagraph"/>
              <w:kinsoku w:val="0"/>
              <w:overflowPunct w:val="0"/>
              <w:ind w:left="43" w:right="39"/>
              <w:jc w:val="center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4B1EEF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Nr</w:t>
            </w:r>
          </w:p>
        </w:tc>
        <w:tc>
          <w:tcPr>
            <w:tcW w:w="1882" w:type="dxa"/>
            <w:tcBorders>
              <w:top w:val="single" w:sz="4" w:space="0" w:color="231F20"/>
              <w:left w:val="single" w:sz="4" w:space="0" w:color="231F20"/>
              <w:bottom w:val="single" w:sz="24" w:space="0" w:color="FFFFFF"/>
              <w:right w:val="single" w:sz="4" w:space="0" w:color="231F20"/>
            </w:tcBorders>
            <w:shd w:val="clear" w:color="auto" w:fill="DBDBDB" w:themeFill="accent3" w:themeFillTint="66"/>
          </w:tcPr>
          <w:p w14:paraId="55F0A768" w14:textId="77777777" w:rsidR="00452B3B" w:rsidRPr="004B1EEF" w:rsidRDefault="00452B3B">
            <w:pPr>
              <w:pStyle w:val="TableParagraph"/>
              <w:kinsoku w:val="0"/>
              <w:overflowPunct w:val="0"/>
              <w:spacing w:before="5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0C5311A2" w14:textId="77777777" w:rsidR="00452B3B" w:rsidRPr="004B1EEF" w:rsidRDefault="00452B3B">
            <w:pPr>
              <w:pStyle w:val="TableParagraph"/>
              <w:kinsoku w:val="0"/>
              <w:overflowPunct w:val="0"/>
              <w:ind w:left="447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4B1EEF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Temat</w:t>
            </w:r>
            <w:r w:rsidRPr="004B1EEF">
              <w:rPr>
                <w:rFonts w:ascii="Arial" w:hAnsi="Arial" w:cs="Arial"/>
                <w:b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 w:rsidRPr="004B1EEF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lekcji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24" w:space="0" w:color="FFFFFF"/>
              <w:right w:val="single" w:sz="4" w:space="0" w:color="231F20"/>
            </w:tcBorders>
            <w:shd w:val="clear" w:color="auto" w:fill="DBDBDB" w:themeFill="accent3" w:themeFillTint="66"/>
          </w:tcPr>
          <w:p w14:paraId="69D826F3" w14:textId="77777777" w:rsidR="00452B3B" w:rsidRPr="004B1EEF" w:rsidRDefault="00452B3B">
            <w:pPr>
              <w:pStyle w:val="TableParagraph"/>
              <w:kinsoku w:val="0"/>
              <w:overflowPunct w:val="0"/>
              <w:spacing w:before="5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245B33D6" w14:textId="77777777" w:rsidR="00452B3B" w:rsidRPr="004B1EEF" w:rsidRDefault="00452B3B">
            <w:pPr>
              <w:pStyle w:val="TableParagraph"/>
              <w:kinsoku w:val="0"/>
              <w:overflowPunct w:val="0"/>
              <w:ind w:left="563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4B1EEF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Oczekiwane</w:t>
            </w:r>
            <w:r w:rsidRPr="004B1EEF">
              <w:rPr>
                <w:rFonts w:ascii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 xml:space="preserve"> </w:t>
            </w:r>
            <w:r w:rsidRPr="004B1EEF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osiągnięcia</w:t>
            </w:r>
            <w:r w:rsidRPr="004B1EEF">
              <w:rPr>
                <w:rFonts w:ascii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 w:rsidRPr="004B1EEF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ucznia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24" w:space="0" w:color="FFFFFF"/>
              <w:right w:val="single" w:sz="4" w:space="0" w:color="231F20"/>
            </w:tcBorders>
            <w:shd w:val="clear" w:color="auto" w:fill="DBDBDB" w:themeFill="accent3" w:themeFillTint="66"/>
          </w:tcPr>
          <w:p w14:paraId="59E0605F" w14:textId="77777777" w:rsidR="00452B3B" w:rsidRPr="004B1EEF" w:rsidRDefault="00452B3B">
            <w:pPr>
              <w:pStyle w:val="TableParagraph"/>
              <w:kinsoku w:val="0"/>
              <w:overflowPunct w:val="0"/>
              <w:spacing w:before="105"/>
              <w:ind w:left="844" w:right="702" w:hanging="135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4B1EEF">
              <w:rPr>
                <w:rFonts w:ascii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Warunki</w:t>
            </w:r>
            <w:r w:rsidRPr="004B1EEF">
              <w:rPr>
                <w:rFonts w:ascii="Arial" w:hAnsi="Arial" w:cs="Arial"/>
                <w:b/>
                <w:bCs/>
                <w:color w:val="231F20"/>
                <w:spacing w:val="-7"/>
                <w:sz w:val="16"/>
                <w:szCs w:val="16"/>
              </w:rPr>
              <w:t xml:space="preserve"> </w:t>
            </w:r>
            <w:r w:rsidRPr="004B1EEF">
              <w:rPr>
                <w:rFonts w:ascii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 w:rsidRPr="004B1EEF">
              <w:rPr>
                <w:rFonts w:ascii="Arial" w:hAnsi="Arial" w:cs="Arial"/>
                <w:b/>
                <w:bCs/>
                <w:color w:val="231F20"/>
                <w:spacing w:val="-7"/>
                <w:sz w:val="16"/>
                <w:szCs w:val="16"/>
              </w:rPr>
              <w:t xml:space="preserve"> </w:t>
            </w:r>
            <w:r w:rsidRPr="004B1EEF">
              <w:rPr>
                <w:rFonts w:ascii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sposoby</w:t>
            </w:r>
            <w:r w:rsidRPr="004B1EEF">
              <w:rPr>
                <w:rFonts w:ascii="Arial" w:hAnsi="Arial" w:cs="Arial"/>
                <w:b/>
                <w:bCs/>
                <w:color w:val="231F20"/>
                <w:spacing w:val="-6"/>
                <w:sz w:val="16"/>
                <w:szCs w:val="16"/>
              </w:rPr>
              <w:t xml:space="preserve"> </w:t>
            </w:r>
            <w:r w:rsidRPr="004B1EEF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realizacji</w:t>
            </w:r>
            <w:r w:rsidRPr="004B1EEF">
              <w:rPr>
                <w:rFonts w:ascii="Arial" w:hAnsi="Arial" w:cs="Arial"/>
                <w:b/>
                <w:bCs/>
                <w:color w:val="231F20"/>
                <w:spacing w:val="-33"/>
                <w:sz w:val="16"/>
                <w:szCs w:val="16"/>
              </w:rPr>
              <w:t xml:space="preserve"> </w:t>
            </w:r>
            <w:r w:rsidRPr="004B1EEF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oraz</w:t>
            </w:r>
            <w:r w:rsidRPr="004B1EEF">
              <w:rPr>
                <w:rFonts w:ascii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 xml:space="preserve"> </w:t>
            </w:r>
            <w:r w:rsidRPr="004B1EEF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aktywność</w:t>
            </w:r>
            <w:r w:rsidRPr="004B1EEF">
              <w:rPr>
                <w:rFonts w:ascii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 w:rsidRPr="004B1EEF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uczniów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24" w:space="0" w:color="FFFFFF"/>
              <w:right w:val="single" w:sz="4" w:space="0" w:color="231F20"/>
            </w:tcBorders>
            <w:shd w:val="clear" w:color="auto" w:fill="DBDBDB" w:themeFill="accent3" w:themeFillTint="66"/>
          </w:tcPr>
          <w:p w14:paraId="0FDE0F3B" w14:textId="77777777" w:rsidR="00452B3B" w:rsidRPr="004B1EEF" w:rsidRDefault="00452B3B">
            <w:pPr>
              <w:pStyle w:val="TableParagraph"/>
              <w:kinsoku w:val="0"/>
              <w:overflowPunct w:val="0"/>
              <w:spacing w:before="105"/>
              <w:ind w:left="594" w:right="587" w:firstLine="27"/>
              <w:rPr>
                <w:rFonts w:ascii="Arial" w:hAnsi="Arial" w:cs="Arial"/>
                <w:b/>
                <w:bCs/>
                <w:color w:val="231F20"/>
                <w:spacing w:val="-1"/>
                <w:sz w:val="16"/>
                <w:szCs w:val="16"/>
              </w:rPr>
            </w:pPr>
            <w:r w:rsidRPr="004B1EEF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Wymagania szczegółowe z PP</w:t>
            </w:r>
            <w:r w:rsidRPr="004B1EEF">
              <w:rPr>
                <w:rFonts w:ascii="Arial" w:hAnsi="Arial" w:cs="Arial"/>
                <w:b/>
                <w:bCs/>
                <w:color w:val="231F20"/>
                <w:spacing w:val="-34"/>
                <w:sz w:val="16"/>
                <w:szCs w:val="16"/>
              </w:rPr>
              <w:t xml:space="preserve"> </w:t>
            </w:r>
            <w:r w:rsidRPr="004B1EEF">
              <w:rPr>
                <w:rFonts w:ascii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(proponowane</w:t>
            </w:r>
            <w:r w:rsidRPr="004B1EEF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 xml:space="preserve"> </w:t>
            </w:r>
            <w:r w:rsidRPr="004B1EEF">
              <w:rPr>
                <w:rFonts w:ascii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doświadczenia)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24" w:space="0" w:color="FFFFFF"/>
              <w:right w:val="none" w:sz="6" w:space="0" w:color="auto"/>
            </w:tcBorders>
            <w:shd w:val="clear" w:color="auto" w:fill="DBDBDB" w:themeFill="accent3" w:themeFillTint="66"/>
          </w:tcPr>
          <w:p w14:paraId="54FB016E" w14:textId="77777777" w:rsidR="00452B3B" w:rsidRPr="004B1EEF" w:rsidRDefault="00452B3B">
            <w:pPr>
              <w:pStyle w:val="TableParagraph"/>
              <w:kinsoku w:val="0"/>
              <w:overflowPunct w:val="0"/>
              <w:spacing w:before="105"/>
              <w:ind w:left="164" w:right="147" w:firstLine="5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4B1EEF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Liczba</w:t>
            </w:r>
            <w:r w:rsidRPr="004B1EEF">
              <w:rPr>
                <w:rFonts w:ascii="Arial" w:hAnsi="Arial" w:cs="Arial"/>
                <w:b/>
                <w:bCs/>
                <w:color w:val="231F20"/>
                <w:spacing w:val="-34"/>
                <w:sz w:val="16"/>
                <w:szCs w:val="16"/>
              </w:rPr>
              <w:t xml:space="preserve"> </w:t>
            </w:r>
            <w:r w:rsidRPr="004B1EEF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godzin</w:t>
            </w:r>
          </w:p>
        </w:tc>
      </w:tr>
      <w:tr w:rsidR="00452B3B" w:rsidRPr="002D5DDC" w14:paraId="637FF2AE" w14:textId="77777777" w:rsidTr="004B1EEF">
        <w:trPr>
          <w:trHeight w:val="350"/>
        </w:trPr>
        <w:tc>
          <w:tcPr>
            <w:tcW w:w="14167" w:type="dxa"/>
            <w:gridSpan w:val="6"/>
            <w:tcBorders>
              <w:top w:val="single" w:sz="36" w:space="0" w:color="FFFFFF"/>
              <w:left w:val="none" w:sz="6" w:space="0" w:color="auto"/>
              <w:bottom w:val="single" w:sz="6" w:space="0" w:color="231F20"/>
              <w:right w:val="none" w:sz="6" w:space="0" w:color="auto"/>
            </w:tcBorders>
          </w:tcPr>
          <w:p w14:paraId="191F5EAE" w14:textId="77777777" w:rsidR="00452B3B" w:rsidRPr="004B1EEF" w:rsidRDefault="00452B3B">
            <w:pPr>
              <w:pStyle w:val="TableParagraph"/>
              <w:kinsoku w:val="0"/>
              <w:overflowPunct w:val="0"/>
              <w:spacing w:before="65"/>
              <w:ind w:left="85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4B1EEF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Powtórzenie</w:t>
            </w:r>
            <w:r w:rsidRPr="004B1EEF">
              <w:rPr>
                <w:rFonts w:ascii="Arial" w:hAnsi="Arial" w:cs="Arial"/>
                <w:b/>
                <w:bCs/>
                <w:color w:val="231F20"/>
                <w:spacing w:val="-3"/>
                <w:sz w:val="16"/>
                <w:szCs w:val="16"/>
              </w:rPr>
              <w:t xml:space="preserve"> </w:t>
            </w:r>
            <w:r w:rsidRPr="004B1EEF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wiadomości</w:t>
            </w:r>
            <w:r w:rsidRPr="004B1EEF">
              <w:rPr>
                <w:rFonts w:ascii="Arial" w:hAnsi="Arial" w:cs="Arial"/>
                <w:b/>
                <w:bCs/>
                <w:color w:val="231F20"/>
                <w:spacing w:val="-3"/>
                <w:sz w:val="16"/>
                <w:szCs w:val="16"/>
              </w:rPr>
              <w:t xml:space="preserve"> </w:t>
            </w:r>
            <w:r w:rsidRPr="004B1EEF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z</w:t>
            </w:r>
            <w:r w:rsidRPr="004B1EEF">
              <w:rPr>
                <w:rFonts w:ascii="Arial" w:hAnsi="Arial" w:cs="Arial"/>
                <w:b/>
                <w:bCs/>
                <w:color w:val="231F20"/>
                <w:spacing w:val="-3"/>
                <w:sz w:val="16"/>
                <w:szCs w:val="16"/>
              </w:rPr>
              <w:t xml:space="preserve"> </w:t>
            </w:r>
            <w:r w:rsidRPr="004B1EEF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klasy</w:t>
            </w:r>
            <w:r w:rsidRPr="004B1EEF">
              <w:rPr>
                <w:rFonts w:ascii="Arial" w:hAnsi="Arial" w:cs="Arial"/>
                <w:b/>
                <w:bCs/>
                <w:color w:val="231F20"/>
                <w:spacing w:val="-3"/>
                <w:sz w:val="16"/>
                <w:szCs w:val="16"/>
              </w:rPr>
              <w:t xml:space="preserve"> </w:t>
            </w:r>
            <w:r w:rsidRPr="004B1EEF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7.</w:t>
            </w:r>
            <w:r w:rsidRPr="004B1EEF">
              <w:rPr>
                <w:rFonts w:ascii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 xml:space="preserve"> </w:t>
            </w:r>
            <w:r w:rsidRPr="004B1EEF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Kwasy</w:t>
            </w:r>
          </w:p>
        </w:tc>
      </w:tr>
      <w:tr w:rsidR="00452B3B" w:rsidRPr="002D5DDC" w14:paraId="65D23FD1" w14:textId="77777777" w:rsidTr="004B1EEF">
        <w:trPr>
          <w:trHeight w:val="5572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6" w:space="0" w:color="231F20"/>
            </w:tcBorders>
          </w:tcPr>
          <w:p w14:paraId="3E8DE344" w14:textId="77777777" w:rsidR="00452B3B" w:rsidRPr="002D5DDC" w:rsidRDefault="00452B3B">
            <w:pPr>
              <w:pStyle w:val="TableParagraph"/>
              <w:kinsoku w:val="0"/>
              <w:overflowPunct w:val="0"/>
              <w:spacing w:before="103"/>
              <w:ind w:left="7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64546A50" w14:textId="77777777" w:rsidR="00452B3B" w:rsidRPr="002D5DDC" w:rsidRDefault="00452B3B">
            <w:pPr>
              <w:pStyle w:val="TableParagraph"/>
              <w:kinsoku w:val="0"/>
              <w:overflowPunct w:val="0"/>
              <w:spacing w:before="103"/>
              <w:ind w:left="7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Kwasy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14:paraId="157F6B43" w14:textId="77777777" w:rsidR="00452B3B" w:rsidRPr="002D5DDC" w:rsidRDefault="00452B3B">
            <w:pPr>
              <w:pStyle w:val="TableParagraph"/>
              <w:kinsoku w:val="0"/>
              <w:overflowPunct w:val="0"/>
              <w:spacing w:before="103"/>
              <w:ind w:left="7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Uczeń:</w:t>
            </w:r>
          </w:p>
          <w:p w14:paraId="5442A7E7" w14:textId="77777777" w:rsidR="00452B3B" w:rsidRPr="002D5DDC" w:rsidRDefault="00452B3B">
            <w:pPr>
              <w:pStyle w:val="TableParagraph"/>
              <w:numPr>
                <w:ilvl w:val="0"/>
                <w:numId w:val="33"/>
              </w:numPr>
              <w:tabs>
                <w:tab w:val="left" w:pos="192"/>
              </w:tabs>
              <w:kinsoku w:val="0"/>
              <w:overflowPunct w:val="0"/>
              <w:ind w:right="10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definiuje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pojęcia: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tlenowy,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beztlenowy,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reszta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kwasowa;</w:t>
            </w:r>
          </w:p>
          <w:p w14:paraId="1C303C76" w14:textId="77777777" w:rsidR="00452B3B" w:rsidRPr="002D5DDC" w:rsidRDefault="00452B3B">
            <w:pPr>
              <w:pStyle w:val="TableParagraph"/>
              <w:numPr>
                <w:ilvl w:val="0"/>
                <w:numId w:val="33"/>
              </w:numPr>
              <w:tabs>
                <w:tab w:val="left" w:pos="192"/>
              </w:tabs>
              <w:kinsoku w:val="0"/>
              <w:overflowPunct w:val="0"/>
              <w:ind w:right="97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podział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tlenowe</w:t>
            </w:r>
            <w:r w:rsidR="00B674B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CB2155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beztlenowe;</w:t>
            </w:r>
          </w:p>
          <w:p w14:paraId="018C31CB" w14:textId="50944329" w:rsidR="00452B3B" w:rsidRPr="002D5DDC" w:rsidRDefault="00452B3B">
            <w:pPr>
              <w:pStyle w:val="TableParagraph"/>
              <w:numPr>
                <w:ilvl w:val="0"/>
                <w:numId w:val="33"/>
              </w:numPr>
              <w:tabs>
                <w:tab w:val="left" w:pos="192"/>
              </w:tabs>
              <w:kinsoku w:val="0"/>
              <w:overflowPunct w:val="0"/>
              <w:ind w:right="22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wymienia i zapisuje nazwy kwasów i ich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sumaryczne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(HCl,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H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S,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HNO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3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,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H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3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,</w:t>
            </w:r>
            <w:r w:rsidR="00E55ED9"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H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4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,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H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CO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3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, H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3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4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);</w:t>
            </w:r>
          </w:p>
          <w:p w14:paraId="7A5EF1B0" w14:textId="77777777" w:rsidR="00452B3B" w:rsidRPr="002D5DDC" w:rsidRDefault="00452B3B">
            <w:pPr>
              <w:pStyle w:val="TableParagraph"/>
              <w:numPr>
                <w:ilvl w:val="0"/>
                <w:numId w:val="33"/>
              </w:numPr>
              <w:tabs>
                <w:tab w:val="left" w:pos="192"/>
              </w:tabs>
              <w:kinsoku w:val="0"/>
              <w:overflowPunct w:val="0"/>
              <w:ind w:hanging="11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oblicza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wartościowość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reszty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kwasowej;</w:t>
            </w:r>
          </w:p>
          <w:p w14:paraId="276AEEF1" w14:textId="3C17CA78" w:rsidR="00452B3B" w:rsidRPr="006F3941" w:rsidRDefault="00452B3B">
            <w:pPr>
              <w:pStyle w:val="TableParagraph"/>
              <w:numPr>
                <w:ilvl w:val="0"/>
                <w:numId w:val="33"/>
              </w:numPr>
              <w:tabs>
                <w:tab w:val="left" w:pos="192"/>
              </w:tabs>
              <w:kinsoku w:val="0"/>
              <w:overflowPunct w:val="0"/>
              <w:ind w:right="8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projektuje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doświadczenia,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wyniku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których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otrzymuje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proste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kwasy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beztlenowe</w:t>
            </w:r>
            <w:r w:rsidR="006F3941"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(H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CB2155" w:rsidRPr="006F3941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br/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HCl) i tlenowe;</w:t>
            </w:r>
          </w:p>
          <w:p w14:paraId="4C5D5842" w14:textId="5E0BFCD6" w:rsidR="00452B3B" w:rsidRPr="006F3941" w:rsidRDefault="00452B3B">
            <w:pPr>
              <w:pStyle w:val="TableParagraph"/>
              <w:numPr>
                <w:ilvl w:val="0"/>
                <w:numId w:val="33"/>
              </w:numPr>
              <w:tabs>
                <w:tab w:val="left" w:pos="192"/>
              </w:tabs>
              <w:kinsoku w:val="0"/>
              <w:overflowPunct w:val="0"/>
              <w:ind w:right="373"/>
              <w:jc w:val="both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wymienia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opisuje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fizyczne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="00CB2155" w:rsidRPr="006F3941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br/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chemiczne kwasów beztlenowych (H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37"/>
                <w:sz w:val="16"/>
                <w:szCs w:val="16"/>
              </w:rPr>
              <w:t xml:space="preserve"> </w:t>
            </w:r>
            <w:r w:rsidR="006F3941">
              <w:rPr>
                <w:rFonts w:ascii="Microsoft Sans Serif" w:hAnsi="Microsoft Sans Serif" w:cs="Microsoft Sans Serif"/>
                <w:color w:val="231F20"/>
                <w:spacing w:val="-37"/>
                <w:sz w:val="16"/>
                <w:szCs w:val="16"/>
              </w:rPr>
              <w:br/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HCl) i tlenowych;</w:t>
            </w:r>
          </w:p>
          <w:p w14:paraId="340FCB79" w14:textId="77777777" w:rsidR="00452B3B" w:rsidRPr="006F3941" w:rsidRDefault="00452B3B">
            <w:pPr>
              <w:pStyle w:val="TableParagraph"/>
              <w:numPr>
                <w:ilvl w:val="0"/>
                <w:numId w:val="33"/>
              </w:numPr>
              <w:tabs>
                <w:tab w:val="left" w:pos="192"/>
              </w:tabs>
              <w:kinsoku w:val="0"/>
              <w:overflowPunct w:val="0"/>
              <w:ind w:right="423"/>
              <w:jc w:val="both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6F3941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wskazuje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zastosowanie</w:t>
            </w:r>
            <w:r w:rsidR="00B674B6" w:rsidRPr="006F3941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wskaźników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chemicznych;</w:t>
            </w:r>
          </w:p>
          <w:p w14:paraId="5CFD9F39" w14:textId="77777777" w:rsidR="00452B3B" w:rsidRPr="006F3941" w:rsidRDefault="00452B3B">
            <w:pPr>
              <w:pStyle w:val="TableParagraph"/>
              <w:numPr>
                <w:ilvl w:val="0"/>
                <w:numId w:val="33"/>
              </w:numPr>
              <w:tabs>
                <w:tab w:val="left" w:pos="192"/>
              </w:tabs>
              <w:kinsoku w:val="0"/>
              <w:overflowPunct w:val="0"/>
              <w:ind w:hanging="115"/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</w:pPr>
            <w:r w:rsidRPr="006F3941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>wymienia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>zastosowania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>poznanych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>kwasów;</w:t>
            </w:r>
          </w:p>
          <w:p w14:paraId="08D22560" w14:textId="77777777" w:rsidR="00452B3B" w:rsidRPr="006F3941" w:rsidRDefault="00452B3B">
            <w:pPr>
              <w:pStyle w:val="TableParagraph"/>
              <w:numPr>
                <w:ilvl w:val="0"/>
                <w:numId w:val="33"/>
              </w:numPr>
              <w:tabs>
                <w:tab w:val="left" w:pos="192"/>
              </w:tabs>
              <w:kinsoku w:val="0"/>
              <w:overflowPunct w:val="0"/>
              <w:ind w:right="7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6F3941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definiuje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pojęcia: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dysocjacja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elektrolityczna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kwasów,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elektrolit,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nieelektrolit;</w:t>
            </w:r>
          </w:p>
          <w:p w14:paraId="00F09B49" w14:textId="77777777" w:rsidR="00452B3B" w:rsidRPr="006F3941" w:rsidRDefault="00452B3B">
            <w:pPr>
              <w:pStyle w:val="TableParagraph"/>
              <w:numPr>
                <w:ilvl w:val="0"/>
                <w:numId w:val="33"/>
              </w:numPr>
              <w:tabs>
                <w:tab w:val="left" w:pos="192"/>
              </w:tabs>
              <w:kinsoku w:val="0"/>
              <w:overflowPunct w:val="0"/>
              <w:ind w:hanging="11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zna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definicję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kwasów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="002D5DDC"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 odniesieniu do zmiany odczynu roztworu;</w:t>
            </w:r>
          </w:p>
          <w:p w14:paraId="2981F6F8" w14:textId="77777777" w:rsidR="00452B3B" w:rsidRPr="006F3941" w:rsidRDefault="00452B3B">
            <w:pPr>
              <w:pStyle w:val="TableParagraph"/>
              <w:numPr>
                <w:ilvl w:val="0"/>
                <w:numId w:val="33"/>
              </w:numPr>
              <w:tabs>
                <w:tab w:val="left" w:pos="192"/>
              </w:tabs>
              <w:kinsoku w:val="0"/>
              <w:overflowPunct w:val="0"/>
              <w:ind w:right="55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wyjaśnia, na czym polega dysocjacja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37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elektrolityczna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kwasów;</w:t>
            </w:r>
          </w:p>
          <w:p w14:paraId="79EC4B74" w14:textId="798770CD" w:rsidR="00452B3B" w:rsidRPr="00DF7209" w:rsidRDefault="00452B3B" w:rsidP="00DF7209">
            <w:pPr>
              <w:pStyle w:val="TableParagraph"/>
              <w:numPr>
                <w:ilvl w:val="0"/>
                <w:numId w:val="33"/>
              </w:numPr>
              <w:tabs>
                <w:tab w:val="left" w:pos="192"/>
              </w:tabs>
              <w:kinsoku w:val="0"/>
              <w:overflowPunct w:val="0"/>
              <w:ind w:right="49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równania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dysocjacji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kwasów: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HCl,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H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S,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HNO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3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,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H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3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,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H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4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,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H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CO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3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,</w:t>
            </w:r>
            <w:r w:rsidR="00DF7209"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H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3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4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(zapis sumaryczny i stopniowy − dla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k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wasów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zawierających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3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atomy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wodoru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 cząsteczce).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1791CB" w14:textId="77777777" w:rsidR="00452B3B" w:rsidRPr="002D5DDC" w:rsidRDefault="00452B3B">
            <w:pPr>
              <w:pStyle w:val="TableParagraph"/>
              <w:kinsoku w:val="0"/>
              <w:overflowPunct w:val="0"/>
              <w:spacing w:before="103"/>
              <w:ind w:right="61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Dowolna forma powtórzenia, np. gra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dydaktyczna,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pogadanka,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karta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pracy</w:t>
            </w:r>
            <w:r w:rsidR="00B674B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="00CB2155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lukami, praca w grupach.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410984" w14:textId="3D5DBFCF" w:rsidR="00452B3B" w:rsidRPr="006F3941" w:rsidRDefault="00452B3B">
            <w:pPr>
              <w:pStyle w:val="TableParagraph"/>
              <w:kinsoku w:val="0"/>
              <w:overflowPunct w:val="0"/>
              <w:spacing w:before="103"/>
              <w:ind w:right="18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VI.1: Uczeń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rozpoznaje wzory kwasów oraz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 wzory sumaryczne: HCl, H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S, HNO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3</w:t>
            </w:r>
            <w:r w:rsidR="00E55ED9"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,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H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3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,</w:t>
            </w:r>
            <w:r w:rsidR="00E55ED9" w:rsidRPr="006F3941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H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4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,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H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CO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3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,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H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3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4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oraz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ich</w:t>
            </w:r>
            <w:r w:rsidR="00D412B7"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nazwy.</w:t>
            </w:r>
          </w:p>
          <w:p w14:paraId="1216CEAB" w14:textId="77777777" w:rsidR="00452B3B" w:rsidRPr="006F3941" w:rsidRDefault="00452B3B">
            <w:pPr>
              <w:pStyle w:val="TableParagraph"/>
              <w:kinsoku w:val="0"/>
              <w:overflowPunct w:val="0"/>
              <w:ind w:right="41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VI.2: Uczeń projektuje i przeprowadza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doświadczenia,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wyniku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których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można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otrzymać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beztlenowy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tlenowy</w:t>
            </w:r>
          </w:p>
          <w:p w14:paraId="10033510" w14:textId="77777777" w:rsidR="002D5DDC" w:rsidRPr="006F3941" w:rsidRDefault="00452B3B">
            <w:pPr>
              <w:pStyle w:val="TableParagraph"/>
              <w:kinsoku w:val="0"/>
              <w:overflowPunct w:val="0"/>
              <w:ind w:right="131"/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</w:pP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(HCl, H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3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4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)</w:t>
            </w:r>
            <w:r w:rsidR="002D5DDC"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.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2D5DDC"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apisuje odpowiednie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równania reakcji w formie cząsteczkowej.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</w:p>
          <w:p w14:paraId="66177077" w14:textId="15FC319F" w:rsidR="00452B3B" w:rsidRPr="006F3941" w:rsidRDefault="00452B3B" w:rsidP="002D5DDC">
            <w:pPr>
              <w:pStyle w:val="TableParagraph"/>
              <w:kinsoku w:val="0"/>
              <w:overflowPunct w:val="0"/>
              <w:ind w:right="13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VI.3: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="002D5DDC" w:rsidRPr="006F3941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wyszukuje, porządkuje, porównuje </w:t>
            </w:r>
            <w:r w:rsidR="00CB2155" w:rsidRPr="006F3941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br/>
            </w:r>
            <w:r w:rsidR="002D5DDC" w:rsidRPr="006F3941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i prezentuje informacje o właściwościach </w:t>
            </w:r>
            <w:r w:rsidR="00CB2155" w:rsidRPr="006F3941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br/>
            </w:r>
            <w:r w:rsidR="002D5DDC" w:rsidRPr="006F3941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i wynikających z nich zastosowań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niektórych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kwasów</w:t>
            </w:r>
            <w:r w:rsidR="002D5DDC"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(np.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HCl,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H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4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).</w:t>
            </w:r>
          </w:p>
          <w:p w14:paraId="2C427447" w14:textId="11BDBCB4" w:rsidR="00452B3B" w:rsidRPr="006F3941" w:rsidRDefault="00452B3B">
            <w:pPr>
              <w:pStyle w:val="TableParagraph"/>
              <w:kinsoku w:val="0"/>
              <w:overflowPunct w:val="0"/>
              <w:ind w:right="122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VI.4: Uczeń wyjaśnia, na czym polega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dysocjacja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elektrolityczna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kwasów,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definiuje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pojęcia: elektrolit, nieelektrolit. Zapisuje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równania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dysocjacji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elektrolitycznej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kwasów</w:t>
            </w:r>
            <w:r w:rsidR="00C45EE0"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CB2155"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6F3941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(w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formie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stopniowej dla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H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S, H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CO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3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).</w:t>
            </w:r>
          </w:p>
          <w:p w14:paraId="0C73829D" w14:textId="77777777" w:rsidR="002D5DDC" w:rsidRPr="006F3941" w:rsidRDefault="00452B3B">
            <w:pPr>
              <w:pStyle w:val="TableParagraph"/>
              <w:kinsoku w:val="0"/>
              <w:overflowPunct w:val="0"/>
              <w:ind w:right="76"/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</w:pP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Definiuje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kwasy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="002D5DDC"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 odniesieniu do zmiany odczynu roztworu.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</w:p>
          <w:p w14:paraId="46668B10" w14:textId="77777777" w:rsidR="00452B3B" w:rsidRPr="002D5DDC" w:rsidRDefault="00452B3B" w:rsidP="00DF7209">
            <w:pPr>
              <w:pStyle w:val="TableParagraph"/>
              <w:kinsoku w:val="0"/>
              <w:overflowPunct w:val="0"/>
              <w:ind w:right="76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VI.5: Uczeń wskazuje na zastosowania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wskaźników</w:t>
            </w:r>
            <w:r w:rsidR="002D5DDC"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:</w:t>
            </w:r>
            <w:r w:rsidR="00DF7209"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fenoloftaleiny, oranżu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metylowego, uniwersalnego papierka</w:t>
            </w:r>
            <w:r w:rsidRPr="006F3941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wskaźnikowego.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66F1D055" w14:textId="77777777" w:rsidR="00452B3B" w:rsidRPr="002D5DDC" w:rsidRDefault="00452B3B">
            <w:pPr>
              <w:pStyle w:val="TableParagraph"/>
              <w:kinsoku w:val="0"/>
              <w:overflowPunct w:val="0"/>
              <w:spacing w:before="103"/>
              <w:ind w:left="81" w:right="16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Dowol-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na, wg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oceny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nauczy-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ciela.</w:t>
            </w:r>
          </w:p>
        </w:tc>
      </w:tr>
      <w:tr w:rsidR="00452B3B" w:rsidRPr="002D5DDC" w14:paraId="37D75CB7" w14:textId="77777777" w:rsidTr="004B1EEF">
        <w:trPr>
          <w:trHeight w:val="388"/>
        </w:trPr>
        <w:tc>
          <w:tcPr>
            <w:tcW w:w="14167" w:type="dxa"/>
            <w:gridSpan w:val="6"/>
            <w:tcBorders>
              <w:top w:val="single" w:sz="6" w:space="0" w:color="231F20"/>
              <w:left w:val="none" w:sz="6" w:space="0" w:color="auto"/>
              <w:bottom w:val="single" w:sz="6" w:space="0" w:color="231F20"/>
              <w:right w:val="none" w:sz="6" w:space="0" w:color="auto"/>
            </w:tcBorders>
          </w:tcPr>
          <w:p w14:paraId="4DE72731" w14:textId="77777777" w:rsidR="00452B3B" w:rsidRPr="004B1EEF" w:rsidRDefault="00452B3B">
            <w:pPr>
              <w:pStyle w:val="TableParagraph"/>
              <w:kinsoku w:val="0"/>
              <w:overflowPunct w:val="0"/>
              <w:spacing w:before="103"/>
              <w:ind w:left="85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4B1EEF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Dział</w:t>
            </w:r>
            <w:r w:rsidRPr="004B1EEF">
              <w:rPr>
                <w:rFonts w:ascii="Arial" w:hAnsi="Arial" w:cs="Arial"/>
                <w:b/>
                <w:bCs/>
                <w:color w:val="231F20"/>
                <w:spacing w:val="-6"/>
                <w:sz w:val="16"/>
                <w:szCs w:val="16"/>
              </w:rPr>
              <w:t xml:space="preserve"> </w:t>
            </w:r>
            <w:r w:rsidRPr="004B1EEF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1.</w:t>
            </w:r>
            <w:r w:rsidRPr="004B1EEF">
              <w:rPr>
                <w:rFonts w:ascii="Arial" w:hAnsi="Arial" w:cs="Arial"/>
                <w:b/>
                <w:bCs/>
                <w:color w:val="231F20"/>
                <w:spacing w:val="-5"/>
                <w:sz w:val="16"/>
                <w:szCs w:val="16"/>
              </w:rPr>
              <w:t xml:space="preserve"> </w:t>
            </w:r>
            <w:r w:rsidRPr="004B1EEF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Wodorotlenki</w:t>
            </w:r>
          </w:p>
        </w:tc>
      </w:tr>
      <w:tr w:rsidR="00452B3B" w:rsidRPr="002D5DDC" w14:paraId="11A7043C" w14:textId="77777777" w:rsidTr="004B1EEF">
        <w:trPr>
          <w:trHeight w:val="2692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6" w:space="0" w:color="231F20"/>
            </w:tcBorders>
          </w:tcPr>
          <w:p w14:paraId="5C0CB11F" w14:textId="77777777" w:rsidR="00452B3B" w:rsidRPr="002D5DDC" w:rsidRDefault="00452B3B">
            <w:pPr>
              <w:pStyle w:val="TableParagraph"/>
              <w:kinsoku w:val="0"/>
              <w:overflowPunct w:val="0"/>
              <w:spacing w:before="103"/>
              <w:ind w:left="7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</w:t>
            </w:r>
          </w:p>
        </w:tc>
        <w:tc>
          <w:tcPr>
            <w:tcW w:w="1882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14:paraId="6DF3C787" w14:textId="4A28AE84" w:rsidR="00452B3B" w:rsidRPr="002D5DDC" w:rsidRDefault="00452B3B" w:rsidP="009C4E28">
            <w:pPr>
              <w:pStyle w:val="TableParagraph"/>
              <w:kinsoku w:val="0"/>
              <w:overflowPunct w:val="0"/>
              <w:spacing w:before="103"/>
              <w:ind w:left="79" w:right="11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 i nazwy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wodorotlenkó</w:t>
            </w:r>
            <w:r w:rsidR="00C27EA3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w </w:t>
            </w:r>
            <w:r w:rsidR="009C4E28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(1.1)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3C3A7B02" w14:textId="77777777" w:rsidR="00452B3B" w:rsidRPr="002D5DDC" w:rsidRDefault="00452B3B">
            <w:pPr>
              <w:pStyle w:val="TableParagraph"/>
              <w:kinsoku w:val="0"/>
              <w:overflowPunct w:val="0"/>
              <w:spacing w:before="10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Uczeń:</w:t>
            </w:r>
          </w:p>
          <w:p w14:paraId="2A8DC409" w14:textId="77777777" w:rsidR="00452B3B" w:rsidRPr="002D5DDC" w:rsidRDefault="00452B3B">
            <w:pPr>
              <w:pStyle w:val="TableParagraph"/>
              <w:numPr>
                <w:ilvl w:val="0"/>
                <w:numId w:val="32"/>
              </w:numPr>
              <w:tabs>
                <w:tab w:val="left" w:pos="194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wyjaśnia,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jest wodorotlenek;</w:t>
            </w:r>
          </w:p>
          <w:p w14:paraId="1BA64B9D" w14:textId="77777777" w:rsidR="00452B3B" w:rsidRPr="002D5DDC" w:rsidRDefault="00452B3B">
            <w:pPr>
              <w:pStyle w:val="TableParagraph"/>
              <w:numPr>
                <w:ilvl w:val="0"/>
                <w:numId w:val="32"/>
              </w:numPr>
              <w:tabs>
                <w:tab w:val="left" w:pos="194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wzór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ogólny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wodorotlenków;</w:t>
            </w:r>
          </w:p>
          <w:p w14:paraId="55AF7E4E" w14:textId="77777777" w:rsidR="00452B3B" w:rsidRPr="002D5DDC" w:rsidRDefault="00452B3B">
            <w:pPr>
              <w:pStyle w:val="TableParagraph"/>
              <w:numPr>
                <w:ilvl w:val="0"/>
                <w:numId w:val="32"/>
              </w:numPr>
              <w:tabs>
                <w:tab w:val="left" w:pos="194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wygląd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niektórych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wodorotlenków;</w:t>
            </w:r>
          </w:p>
          <w:p w14:paraId="488D5FFC" w14:textId="77777777" w:rsidR="00452B3B" w:rsidRPr="002D5DDC" w:rsidRDefault="00452B3B">
            <w:pPr>
              <w:pStyle w:val="TableParagraph"/>
              <w:numPr>
                <w:ilvl w:val="0"/>
                <w:numId w:val="32"/>
              </w:numPr>
              <w:tabs>
                <w:tab w:val="left" w:pos="194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rozpoznaje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wodorotlenków;</w:t>
            </w:r>
          </w:p>
          <w:p w14:paraId="72A824BB" w14:textId="77777777" w:rsidR="00452B3B" w:rsidRPr="002D5DDC" w:rsidRDefault="00452B3B">
            <w:pPr>
              <w:pStyle w:val="TableParagraph"/>
              <w:numPr>
                <w:ilvl w:val="0"/>
                <w:numId w:val="32"/>
              </w:numPr>
              <w:tabs>
                <w:tab w:val="left" w:pos="194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sumaryczne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wodorotlenków;</w:t>
            </w:r>
          </w:p>
          <w:p w14:paraId="37960023" w14:textId="77777777" w:rsidR="00452B3B" w:rsidRPr="002D5DDC" w:rsidRDefault="00452B3B">
            <w:pPr>
              <w:pStyle w:val="TableParagraph"/>
              <w:numPr>
                <w:ilvl w:val="0"/>
                <w:numId w:val="32"/>
              </w:numPr>
              <w:tabs>
                <w:tab w:val="left" w:pos="194"/>
              </w:tabs>
              <w:kinsoku w:val="0"/>
              <w:overflowPunct w:val="0"/>
              <w:ind w:right="8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ustala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nazwy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podstawie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sumarycznego;</w:t>
            </w:r>
          </w:p>
          <w:p w14:paraId="10900F44" w14:textId="77777777" w:rsidR="00452B3B" w:rsidRPr="002D5DDC" w:rsidRDefault="00452B3B">
            <w:pPr>
              <w:pStyle w:val="TableParagraph"/>
              <w:numPr>
                <w:ilvl w:val="0"/>
                <w:numId w:val="32"/>
              </w:numPr>
              <w:tabs>
                <w:tab w:val="left" w:pos="194"/>
              </w:tabs>
              <w:kinsoku w:val="0"/>
              <w:overflowPunct w:val="0"/>
              <w:ind w:right="49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ustala wzór sumaryczny na podstawie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nazwy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wodorotlenku;</w:t>
            </w:r>
          </w:p>
          <w:p w14:paraId="01A6614C" w14:textId="77777777" w:rsidR="00452B3B" w:rsidRPr="002D5DDC" w:rsidRDefault="002D5DDC">
            <w:pPr>
              <w:pStyle w:val="TableParagraph"/>
              <w:numPr>
                <w:ilvl w:val="0"/>
                <w:numId w:val="32"/>
              </w:numPr>
              <w:tabs>
                <w:tab w:val="left" w:pos="194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6F394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wyjaśnia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pojęcie: zasada;</w:t>
            </w:r>
          </w:p>
          <w:p w14:paraId="66EF5FEC" w14:textId="7F4779F4" w:rsidR="00452B3B" w:rsidRPr="002D5DDC" w:rsidRDefault="006F3941" w:rsidP="006F3941">
            <w:pPr>
              <w:pStyle w:val="TableParagraph"/>
              <w:numPr>
                <w:ilvl w:val="0"/>
                <w:numId w:val="32"/>
              </w:numPr>
              <w:tabs>
                <w:tab w:val="left" w:pos="194"/>
              </w:tabs>
              <w:kinsoku w:val="0"/>
              <w:overflowPunct w:val="0"/>
              <w:ind w:left="192" w:right="397" w:hanging="11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rozróżnia pojęcia zasady i wodorotlenku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083FCD3C" w14:textId="77777777" w:rsidR="00452B3B" w:rsidRPr="002D5DDC" w:rsidRDefault="00452B3B">
            <w:pPr>
              <w:pStyle w:val="TableParagraph"/>
              <w:kinsoku w:val="0"/>
              <w:overflowPunct w:val="0"/>
              <w:spacing w:before="103"/>
              <w:ind w:right="18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Pogadanka na temat tego, czym są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wodorotlenki i wskazanie wzoru ogólnego.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Pokaz nauczycielski związany z wyglądem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różnych wodorotlenków. Ćwiczenia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uczniowskie poprawnego tworzenia nazw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sumarycznych.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Wspólne odczytywanie rozpuszczalności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 z tablicy rozpuszczalności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 i soli. Wyjaśnienie różnicy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pomiędzy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wodorotlenkiem a zasadą.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1828B206" w14:textId="77777777" w:rsidR="006F3941" w:rsidRPr="003F7949" w:rsidRDefault="00452B3B">
            <w:pPr>
              <w:pStyle w:val="TableParagraph"/>
              <w:kinsoku w:val="0"/>
              <w:overflowPunct w:val="0"/>
              <w:spacing w:before="103"/>
              <w:ind w:right="10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VI.</w:t>
            </w:r>
            <w:r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1:</w:t>
            </w:r>
            <w:r w:rsidRPr="003F7949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</w:t>
            </w:r>
            <w:r w:rsidRPr="003F7949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rozpoznaje</w:t>
            </w:r>
            <w:r w:rsidRPr="003F7949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</w:t>
            </w:r>
            <w:r w:rsidRPr="003F7949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wodorotlenków,</w:t>
            </w:r>
            <w:r w:rsidRPr="003F7949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 wzory sumaryczne: NaOH, KOH,</w:t>
            </w:r>
            <w:r w:rsidRPr="003F7949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Ca(OH)</w:t>
            </w:r>
            <w:r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,</w:t>
            </w:r>
            <w:r w:rsidRPr="003F7949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Al(OH)</w:t>
            </w:r>
            <w:r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3</w:t>
            </w:r>
            <w:r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,</w:t>
            </w:r>
            <w:r w:rsidRPr="003F7949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Cu(OH)</w:t>
            </w:r>
            <w:r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Pr="003F7949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="002D5DDC"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oraz</w:t>
            </w:r>
            <w:r w:rsidRPr="003F7949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</w:t>
            </w:r>
            <w:r w:rsidRPr="003F7949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ich</w:t>
            </w:r>
            <w:r w:rsidRPr="003F7949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nazwy.</w:t>
            </w:r>
          </w:p>
          <w:p w14:paraId="12B13657" w14:textId="25D42C34" w:rsidR="00452B3B" w:rsidRPr="002D5DDC" w:rsidRDefault="00452B3B" w:rsidP="006F3941">
            <w:pPr>
              <w:pStyle w:val="TableParagraph"/>
              <w:kinsoku w:val="0"/>
              <w:overflowPunct w:val="0"/>
              <w:ind w:right="10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3F7949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VI.4: Uczeń rozróżnia pojęcia</w:t>
            </w:r>
            <w:r w:rsidR="002D5DDC"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2D5DDC" w:rsidRPr="003F7949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zasady (jako substancji zwiększającej stężenie jonów OH</w:t>
            </w:r>
            <w:r w:rsidR="002D5DDC" w:rsidRPr="003F7949">
              <w:rPr>
                <w:rFonts w:ascii="Microsoft Sans Serif" w:hAnsi="Microsoft Sans Serif" w:cs="Microsoft Sans Serif"/>
                <w:color w:val="000000"/>
                <w:sz w:val="16"/>
                <w:szCs w:val="16"/>
                <w:vertAlign w:val="superscript"/>
              </w:rPr>
              <w:t>–</w:t>
            </w:r>
            <w:r w:rsidR="002D5DDC" w:rsidRPr="003F7949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 </w:t>
            </w:r>
            <w:r w:rsidR="003F7949" w:rsidRPr="003F7949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br/>
            </w:r>
            <w:r w:rsidR="002D5DDC" w:rsidRPr="003F7949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i zmniejszającej stężenie jonów wodorowych) </w:t>
            </w:r>
            <w:r w:rsidR="003F7949" w:rsidRPr="003F7949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br/>
            </w:r>
            <w:r w:rsidR="002D5DDC" w:rsidRPr="003F7949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i wodorotlenku.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337E5C48" w14:textId="77777777" w:rsidR="00452B3B" w:rsidRPr="002D5DDC" w:rsidRDefault="00452B3B">
            <w:pPr>
              <w:pStyle w:val="TableParagraph"/>
              <w:kinsoku w:val="0"/>
              <w:overflowPunct w:val="0"/>
              <w:spacing w:before="103"/>
              <w:ind w:left="0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</w:tr>
      <w:tr w:rsidR="00452B3B" w:rsidRPr="002D5DDC" w14:paraId="7169A8BA" w14:textId="77777777" w:rsidTr="004B1EEF">
        <w:trPr>
          <w:trHeight w:val="5050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6" w:space="0" w:color="231F20"/>
            </w:tcBorders>
          </w:tcPr>
          <w:p w14:paraId="504F93BF" w14:textId="716CC3B7" w:rsidR="00EF61A2" w:rsidRPr="00EF61A2" w:rsidRDefault="00452B3B" w:rsidP="00EF61A2">
            <w:pPr>
              <w:pStyle w:val="TableParagraph"/>
              <w:kinsoku w:val="0"/>
              <w:overflowPunct w:val="0"/>
              <w:spacing w:before="134"/>
              <w:ind w:left="7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lastRenderedPageBreak/>
              <w:t>3</w:t>
            </w:r>
          </w:p>
        </w:tc>
        <w:tc>
          <w:tcPr>
            <w:tcW w:w="188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17E3E1F4" w14:textId="77777777" w:rsidR="00452B3B" w:rsidRPr="002D5DDC" w:rsidRDefault="00452B3B">
            <w:pPr>
              <w:pStyle w:val="TableParagraph"/>
              <w:kinsoku w:val="0"/>
              <w:overflowPunct w:val="0"/>
              <w:spacing w:before="134" w:line="249" w:lineRule="auto"/>
              <w:ind w:left="77" w:right="18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pierwiastków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grupy</w:t>
            </w:r>
          </w:p>
          <w:p w14:paraId="1C5FFFC5" w14:textId="77777777" w:rsidR="00452B3B" w:rsidRPr="002D5DDC" w:rsidRDefault="00452B3B">
            <w:pPr>
              <w:pStyle w:val="TableParagraph"/>
              <w:kinsoku w:val="0"/>
              <w:overflowPunct w:val="0"/>
              <w:ind w:left="7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(1.2)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14:paraId="29E3EFE6" w14:textId="77777777" w:rsidR="00452B3B" w:rsidRPr="002D5DDC" w:rsidRDefault="00452B3B">
            <w:pPr>
              <w:pStyle w:val="TableParagraph"/>
              <w:kinsoku w:val="0"/>
              <w:overflowPunct w:val="0"/>
              <w:spacing w:before="134"/>
              <w:ind w:left="7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Uczeń:</w:t>
            </w:r>
          </w:p>
          <w:p w14:paraId="28772166" w14:textId="77777777" w:rsidR="00452B3B" w:rsidRPr="002D5DDC" w:rsidRDefault="00452B3B">
            <w:pPr>
              <w:pStyle w:val="TableParagraph"/>
              <w:numPr>
                <w:ilvl w:val="0"/>
                <w:numId w:val="31"/>
              </w:numPr>
              <w:tabs>
                <w:tab w:val="left" w:pos="192"/>
              </w:tabs>
              <w:kinsoku w:val="0"/>
              <w:overflowPunct w:val="0"/>
              <w:spacing w:before="8"/>
              <w:ind w:hanging="11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rozpoznaje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wodorotlenków;</w:t>
            </w:r>
          </w:p>
          <w:p w14:paraId="7D490D88" w14:textId="77777777" w:rsidR="00452B3B" w:rsidRPr="002D5DDC" w:rsidRDefault="00452B3B">
            <w:pPr>
              <w:pStyle w:val="TableParagraph"/>
              <w:numPr>
                <w:ilvl w:val="0"/>
                <w:numId w:val="31"/>
              </w:numPr>
              <w:tabs>
                <w:tab w:val="left" w:pos="192"/>
              </w:tabs>
              <w:kinsoku w:val="0"/>
              <w:overflowPunct w:val="0"/>
              <w:spacing w:before="8" w:line="249" w:lineRule="auto"/>
              <w:ind w:right="11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sumaryczne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</w:t>
            </w:r>
            <w:r w:rsidR="00CB2155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w </w:t>
            </w:r>
            <w:r w:rsidR="00CB2155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grupy: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NaOH,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KOH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nazwy;</w:t>
            </w:r>
          </w:p>
          <w:p w14:paraId="7699258C" w14:textId="57B09A5C" w:rsidR="00452B3B" w:rsidRPr="002D5DDC" w:rsidRDefault="00452B3B">
            <w:pPr>
              <w:pStyle w:val="TableParagraph"/>
              <w:numPr>
                <w:ilvl w:val="0"/>
                <w:numId w:val="31"/>
              </w:numPr>
              <w:tabs>
                <w:tab w:val="left" w:pos="192"/>
              </w:tabs>
              <w:kinsoku w:val="0"/>
              <w:overflowPunct w:val="0"/>
              <w:spacing w:line="249" w:lineRule="auto"/>
              <w:ind w:right="202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projektuje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przeprowadza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doświadczenia</w:t>
            </w:r>
            <w:r w:rsidR="00CB2155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, </w:t>
            </w:r>
            <w:r w:rsidR="00CB2155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 wyniku których można otrzymać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wodorotlenek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 grupy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(NaOH);</w:t>
            </w:r>
          </w:p>
          <w:p w14:paraId="6C425189" w14:textId="77777777" w:rsidR="00452B3B" w:rsidRPr="002D5DDC" w:rsidRDefault="00452B3B">
            <w:pPr>
              <w:pStyle w:val="TableParagraph"/>
              <w:numPr>
                <w:ilvl w:val="0"/>
                <w:numId w:val="31"/>
              </w:numPr>
              <w:tabs>
                <w:tab w:val="left" w:pos="192"/>
              </w:tabs>
              <w:kinsoku w:val="0"/>
              <w:overflowPunct w:val="0"/>
              <w:spacing w:before="1"/>
              <w:ind w:hanging="11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</w:t>
            </w:r>
          </w:p>
          <w:p w14:paraId="473EE157" w14:textId="77777777" w:rsidR="00452B3B" w:rsidRPr="00A32163" w:rsidRDefault="00452B3B">
            <w:pPr>
              <w:pStyle w:val="TableParagraph"/>
              <w:kinsoku w:val="0"/>
              <w:overflowPunct w:val="0"/>
              <w:spacing w:before="8" w:line="249" w:lineRule="auto"/>
              <w:ind w:left="191" w:right="47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A3216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formie</w:t>
            </w:r>
            <w:r w:rsidRPr="00A32163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A3216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cząsteczkowej</w:t>
            </w:r>
            <w:r w:rsidRPr="00A32163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A3216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otrzymywania</w:t>
            </w:r>
            <w:r w:rsidRPr="00A32163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A3216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</w:t>
            </w:r>
            <w:r w:rsidRPr="00A32163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A3216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 grupy;</w:t>
            </w:r>
          </w:p>
          <w:p w14:paraId="5257A816" w14:textId="77777777" w:rsidR="00452B3B" w:rsidRPr="003F7949" w:rsidRDefault="00A32163">
            <w:pPr>
              <w:pStyle w:val="TableParagraph"/>
              <w:numPr>
                <w:ilvl w:val="0"/>
                <w:numId w:val="31"/>
              </w:numPr>
              <w:tabs>
                <w:tab w:val="left" w:pos="192"/>
              </w:tabs>
              <w:kinsoku w:val="0"/>
              <w:overflowPunct w:val="0"/>
              <w:spacing w:before="1" w:line="249" w:lineRule="auto"/>
              <w:ind w:right="74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3F7949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prezentuje</w:t>
            </w:r>
            <w:r w:rsidR="00452B3B"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właściwości niektórych</w:t>
            </w:r>
            <w:r w:rsidR="00452B3B" w:rsidRPr="003F7949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452B3B"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</w:t>
            </w:r>
            <w:r w:rsidR="00452B3B" w:rsidRPr="003F7949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="00452B3B"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  <w:r w:rsidR="00452B3B" w:rsidRPr="003F7949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="00452B3B"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grupy</w:t>
            </w:r>
            <w:r w:rsidR="00452B3B" w:rsidRPr="003F7949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="00452B3B"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(np.</w:t>
            </w:r>
            <w:r w:rsidR="00452B3B" w:rsidRPr="003F7949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="00452B3B"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NaOH);</w:t>
            </w:r>
          </w:p>
          <w:p w14:paraId="07D839E6" w14:textId="77777777" w:rsidR="00452B3B" w:rsidRPr="003F7949" w:rsidRDefault="00A32163">
            <w:pPr>
              <w:pStyle w:val="TableParagraph"/>
              <w:numPr>
                <w:ilvl w:val="0"/>
                <w:numId w:val="31"/>
              </w:numPr>
              <w:tabs>
                <w:tab w:val="left" w:pos="192"/>
              </w:tabs>
              <w:kinsoku w:val="0"/>
              <w:overflowPunct w:val="0"/>
              <w:spacing w:line="249" w:lineRule="auto"/>
              <w:ind w:right="74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3F7949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prezentuje</w:t>
            </w:r>
            <w:r w:rsidR="00452B3B"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zastosowania niektórych</w:t>
            </w:r>
            <w:r w:rsidR="00452B3B" w:rsidRPr="003F7949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452B3B"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</w:t>
            </w:r>
            <w:r w:rsidR="00452B3B" w:rsidRPr="003F7949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="00452B3B"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  <w:r w:rsidR="00452B3B" w:rsidRPr="003F7949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="00452B3B"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grupy</w:t>
            </w:r>
            <w:r w:rsidR="00452B3B" w:rsidRPr="003F7949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="00452B3B"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(np.</w:t>
            </w:r>
            <w:r w:rsidR="00452B3B" w:rsidRPr="003F7949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="00452B3B"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NaOH);</w:t>
            </w:r>
          </w:p>
          <w:p w14:paraId="0D31E13C" w14:textId="77777777" w:rsidR="00452B3B" w:rsidRPr="003F7949" w:rsidRDefault="00A32163">
            <w:pPr>
              <w:pStyle w:val="TableParagraph"/>
              <w:numPr>
                <w:ilvl w:val="0"/>
                <w:numId w:val="31"/>
              </w:numPr>
              <w:tabs>
                <w:tab w:val="left" w:pos="192"/>
              </w:tabs>
              <w:kinsoku w:val="0"/>
              <w:overflowPunct w:val="0"/>
              <w:spacing w:before="1"/>
              <w:ind w:hanging="11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rozróżnia</w:t>
            </w:r>
            <w:r w:rsidR="00452B3B" w:rsidRPr="003F7949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452B3B"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pojęcia:</w:t>
            </w:r>
            <w:r w:rsidR="00452B3B" w:rsidRPr="003F7949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452B3B"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wodorotlenek</w:t>
            </w:r>
            <w:r w:rsidR="00452B3B" w:rsidRPr="003F7949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452B3B"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="00452B3B" w:rsidRPr="003F7949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452B3B"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zasada;</w:t>
            </w:r>
          </w:p>
          <w:p w14:paraId="4D9A6282" w14:textId="77777777" w:rsidR="00452B3B" w:rsidRPr="002D5DDC" w:rsidRDefault="00452B3B">
            <w:pPr>
              <w:pStyle w:val="TableParagraph"/>
              <w:numPr>
                <w:ilvl w:val="0"/>
                <w:numId w:val="31"/>
              </w:numPr>
              <w:tabs>
                <w:tab w:val="left" w:pos="192"/>
              </w:tabs>
              <w:kinsoku w:val="0"/>
              <w:overflowPunct w:val="0"/>
              <w:spacing w:before="8"/>
              <w:ind w:hanging="11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wskazuje</w:t>
            </w:r>
            <w:r w:rsidRPr="003F7949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3F794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A32163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A3216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zastosowania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wskaźników,</w:t>
            </w:r>
          </w:p>
          <w:p w14:paraId="36C1F968" w14:textId="77777777" w:rsidR="00452B3B" w:rsidRPr="002D5DDC" w:rsidRDefault="00452B3B">
            <w:pPr>
              <w:pStyle w:val="TableParagraph"/>
              <w:kinsoku w:val="0"/>
              <w:overflowPunct w:val="0"/>
              <w:spacing w:before="8" w:line="249" w:lineRule="auto"/>
              <w:ind w:left="191" w:right="102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np.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fenoloftaleiny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uniwersalnego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papierka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wskaźnikowego;</w:t>
            </w:r>
          </w:p>
          <w:p w14:paraId="4A89DF00" w14:textId="77777777" w:rsidR="00452B3B" w:rsidRPr="002D5DDC" w:rsidRDefault="00452B3B">
            <w:pPr>
              <w:pStyle w:val="TableParagraph"/>
              <w:numPr>
                <w:ilvl w:val="0"/>
                <w:numId w:val="31"/>
              </w:numPr>
              <w:tabs>
                <w:tab w:val="left" w:pos="192"/>
              </w:tabs>
              <w:kinsoku w:val="0"/>
              <w:overflowPunct w:val="0"/>
              <w:spacing w:before="1" w:line="249" w:lineRule="auto"/>
              <w:ind w:right="136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odróżnia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doświadczalnie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roztwory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kwasów</w:t>
            </w:r>
            <w:r w:rsidR="00CB2155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pomocą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wskaźników.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3CE323" w14:textId="77777777" w:rsidR="00452B3B" w:rsidRPr="002D5DDC" w:rsidRDefault="00452B3B" w:rsidP="004E63B8">
            <w:pPr>
              <w:pStyle w:val="TableParagraph"/>
              <w:kinsoku w:val="0"/>
              <w:overflowPunct w:val="0"/>
              <w:spacing w:before="134" w:line="249" w:lineRule="auto"/>
              <w:ind w:right="24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Przypomnienie wiadomości z poprzedniej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lekcji − czym są wodorotlenki. Zapoznanie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0C5453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z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metodami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otrzymywania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</w:t>
            </w:r>
            <w:r w:rsidR="00BD1CC4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,</w:t>
            </w:r>
            <w:r w:rsidR="000C545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="00BD1CC4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4E63B8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tym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szczególnie wodorotlenków</w:t>
            </w:r>
            <w:r w:rsidR="004E63B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1 grupy. Właściwości wodorotlenków </w:t>
            </w:r>
            <w:r w:rsidR="004E63B8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−</w:t>
            </w:r>
            <w:r w:rsidR="004E63B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rozpuszczalność − w formie eksperymentu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pokazowego. Pokaz nauczycielski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otrzymywania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wodorotlenku sodu.</w:t>
            </w:r>
          </w:p>
          <w:p w14:paraId="08E26AEB" w14:textId="77777777" w:rsidR="00452B3B" w:rsidRPr="002D5DDC" w:rsidRDefault="00452B3B">
            <w:pPr>
              <w:pStyle w:val="TableParagraph"/>
              <w:kinsoku w:val="0"/>
              <w:overflowPunct w:val="0"/>
              <w:spacing w:before="1" w:line="249" w:lineRule="auto"/>
              <w:ind w:right="132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Ćwiczenia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uczniowskie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zapisywania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równań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otrzymywania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</w:t>
            </w:r>
          </w:p>
          <w:p w14:paraId="712C6B7F" w14:textId="77777777" w:rsidR="00452B3B" w:rsidRPr="002D5DDC" w:rsidRDefault="00452B3B">
            <w:pPr>
              <w:pStyle w:val="TableParagraph"/>
              <w:kinsoku w:val="0"/>
              <w:overflowPunct w:val="0"/>
              <w:spacing w:before="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grupy.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Pogadanka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wodorotlenkach</w:t>
            </w:r>
          </w:p>
          <w:p w14:paraId="5024D4D5" w14:textId="77777777" w:rsidR="00452B3B" w:rsidRPr="002D5DDC" w:rsidRDefault="00452B3B">
            <w:pPr>
              <w:pStyle w:val="TableParagraph"/>
              <w:kinsoku w:val="0"/>
              <w:overflowPunct w:val="0"/>
              <w:spacing w:before="8" w:line="249" w:lineRule="auto"/>
              <w:ind w:right="38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grupy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układu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okresowego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pierwiastków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(zastosowanie,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właściwości).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05C639" w14:textId="77777777" w:rsidR="00452B3B" w:rsidRPr="00887F32" w:rsidRDefault="00452B3B">
            <w:pPr>
              <w:pStyle w:val="TableParagraph"/>
              <w:kinsoku w:val="0"/>
              <w:overflowPunct w:val="0"/>
              <w:spacing w:before="134" w:line="249" w:lineRule="auto"/>
              <w:ind w:right="12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VI.1: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rozpoznaje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oraz zapisuje wzory sumaryczne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w: NaOH, KOH</w:t>
            </w:r>
            <w:r w:rsidR="00221712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oraz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podaje ich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nazwy.</w:t>
            </w:r>
          </w:p>
          <w:p w14:paraId="68924030" w14:textId="49961B6A" w:rsidR="00452B3B" w:rsidRPr="00887F32" w:rsidRDefault="00452B3B">
            <w:pPr>
              <w:pStyle w:val="TableParagraph"/>
              <w:kinsoku w:val="0"/>
              <w:overflowPunct w:val="0"/>
              <w:spacing w:before="1" w:line="249" w:lineRule="auto"/>
              <w:ind w:right="11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VI.2: Uczeń projektuje i przeprowadza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doświadczenia, w wyniku których można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otrzymać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wodorotlenek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="00221712" w:rsidRPr="00887F3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rozpuszczalny w wodzie </w:t>
            </w:r>
            <w:r w:rsidR="00B5454D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−</w:t>
            </w:r>
            <w:r w:rsidR="00221712" w:rsidRPr="00887F3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NaOH.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</w:t>
            </w:r>
            <w:r w:rsidR="00BD1CC4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e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odpowiednie równania reakcji w formie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cząsteczkowej.</w:t>
            </w:r>
          </w:p>
          <w:p w14:paraId="4DB55637" w14:textId="23F55AC9" w:rsidR="002C08A1" w:rsidRPr="00887F32" w:rsidRDefault="002C08A1" w:rsidP="002C08A1">
            <w:pPr>
              <w:pStyle w:val="TableParagraph"/>
              <w:kinsoku w:val="0"/>
              <w:overflowPunct w:val="0"/>
              <w:spacing w:before="8" w:line="247" w:lineRule="auto"/>
              <w:ind w:right="14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VI.3: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wyszukuje , porządkuje, porównuje i prezentuje informacje o właściwościach </w:t>
            </w:r>
            <w:r w:rsidR="00B5454D" w:rsidRPr="00887F3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br/>
            </w:r>
            <w:r w:rsidRPr="00887F3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i wynikających z nich zastosowa</w:t>
            </w:r>
            <w:r w:rsidR="00887F3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ń</w:t>
            </w:r>
            <w:r w:rsidRPr="00887F3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niektórych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(np. NaOH).</w:t>
            </w:r>
          </w:p>
          <w:p w14:paraId="40B96195" w14:textId="7C93FD15" w:rsidR="00452B3B" w:rsidRPr="00887F32" w:rsidRDefault="00452B3B">
            <w:pPr>
              <w:pStyle w:val="TableParagraph"/>
              <w:kinsoku w:val="0"/>
              <w:overflowPunct w:val="0"/>
              <w:spacing w:before="1" w:line="249" w:lineRule="auto"/>
              <w:ind w:right="22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VI.4: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="00221CB9" w:rsidRPr="00887F3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rozróżnia pojęcia zasady (jako substancji zwiększającej stężenie jonów </w:t>
            </w:r>
            <w:r w:rsidR="00B5454D" w:rsidRPr="00887F3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OH</w:t>
            </w:r>
            <w:r w:rsidR="00B5454D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perscript"/>
              </w:rPr>
              <w:t>−</w:t>
            </w:r>
            <w:r w:rsidR="00221CB9" w:rsidRPr="00887F3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 </w:t>
            </w:r>
            <w:r w:rsidR="00043D3B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br/>
            </w:r>
            <w:r w:rsidR="00221CB9" w:rsidRPr="00887F3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i zmniejszającej stężenie jonów wodorowych) </w:t>
            </w:r>
            <w:r w:rsidR="00043D3B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br/>
            </w:r>
            <w:r w:rsidR="00221CB9" w:rsidRPr="00887F3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i wodorotlenku.</w:t>
            </w:r>
          </w:p>
          <w:p w14:paraId="22E176A9" w14:textId="77777777" w:rsidR="00452B3B" w:rsidRPr="00887F32" w:rsidRDefault="00452B3B">
            <w:pPr>
              <w:pStyle w:val="TableParagraph"/>
              <w:kinsoku w:val="0"/>
              <w:overflowPunct w:val="0"/>
              <w:spacing w:before="1" w:line="249" w:lineRule="auto"/>
              <w:ind w:right="282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VI.5: Uczeń wskazuje na zastosowania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wskaźników</w:t>
            </w:r>
            <w:r w:rsidR="00221CB9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: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fenoloftaleiny, oranżu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metylowego, uniwersalnego papierka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wskaźnikowego;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rozróżnia doświadczalnie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roztwory kwasów i wodorotlenków za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pomocą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wskaźników.</w:t>
            </w:r>
          </w:p>
          <w:p w14:paraId="3E91E997" w14:textId="77777777" w:rsidR="00452B3B" w:rsidRPr="00887F32" w:rsidRDefault="00452B3B">
            <w:pPr>
              <w:pStyle w:val="TableParagraph"/>
              <w:kinsoku w:val="0"/>
              <w:overflowPunct w:val="0"/>
              <w:spacing w:before="2" w:line="249" w:lineRule="auto"/>
              <w:ind w:right="60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D.1</w:t>
            </w:r>
            <w:r w:rsidR="00221CB9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0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: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Otrzymywanie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wodnego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roztworu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wodorotlenku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sodu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sodu</w:t>
            </w:r>
          </w:p>
          <w:p w14:paraId="7EBB2888" w14:textId="77777777" w:rsidR="00452B3B" w:rsidRPr="002D5DDC" w:rsidRDefault="00452B3B">
            <w:pPr>
              <w:pStyle w:val="TableParagraph"/>
              <w:kinsoku w:val="0"/>
              <w:overflowPunct w:val="0"/>
              <w:spacing w:line="249" w:lineRule="auto"/>
              <w:ind w:right="38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 wodą w obecności fenoloftaleiny lub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uniwersalnego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papierka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wskaźnikowego.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6D0EF213" w14:textId="77777777" w:rsidR="00452B3B" w:rsidRPr="002D5DDC" w:rsidRDefault="00452B3B">
            <w:pPr>
              <w:pStyle w:val="TableParagraph"/>
              <w:kinsoku w:val="0"/>
              <w:overflowPunct w:val="0"/>
              <w:spacing w:before="134"/>
              <w:ind w:left="0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</w:tr>
      <w:tr w:rsidR="00452B3B" w:rsidRPr="002D5DDC" w14:paraId="2852BB2F" w14:textId="77777777" w:rsidTr="004B1EEF">
        <w:trPr>
          <w:trHeight w:val="5122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6" w:space="0" w:color="231F20"/>
            </w:tcBorders>
          </w:tcPr>
          <w:p w14:paraId="7D7AE213" w14:textId="77777777" w:rsidR="00452B3B" w:rsidRPr="002D5DDC" w:rsidRDefault="00452B3B">
            <w:pPr>
              <w:pStyle w:val="TableParagraph"/>
              <w:kinsoku w:val="0"/>
              <w:overflowPunct w:val="0"/>
              <w:spacing w:before="134"/>
              <w:ind w:left="7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4</w:t>
            </w:r>
          </w:p>
        </w:tc>
        <w:tc>
          <w:tcPr>
            <w:tcW w:w="1882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E3FF281" w14:textId="77777777" w:rsidR="00452B3B" w:rsidRPr="002D5DDC" w:rsidRDefault="00452B3B">
            <w:pPr>
              <w:pStyle w:val="TableParagraph"/>
              <w:kinsoku w:val="0"/>
              <w:overflowPunct w:val="0"/>
              <w:spacing w:before="134" w:line="249" w:lineRule="auto"/>
              <w:ind w:left="77" w:right="16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pierwiastków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grupy</w:t>
            </w:r>
          </w:p>
          <w:p w14:paraId="26472598" w14:textId="77777777" w:rsidR="00452B3B" w:rsidRPr="002D5DDC" w:rsidRDefault="00452B3B">
            <w:pPr>
              <w:pStyle w:val="TableParagraph"/>
              <w:kinsoku w:val="0"/>
              <w:overflowPunct w:val="0"/>
              <w:ind w:left="7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(1.3)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14:paraId="1279ECE5" w14:textId="77777777" w:rsidR="00452B3B" w:rsidRPr="002D5DDC" w:rsidRDefault="00452B3B">
            <w:pPr>
              <w:pStyle w:val="TableParagraph"/>
              <w:kinsoku w:val="0"/>
              <w:overflowPunct w:val="0"/>
              <w:spacing w:before="134"/>
              <w:ind w:left="7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Uczeń:</w:t>
            </w:r>
          </w:p>
          <w:p w14:paraId="6A81DB44" w14:textId="77777777" w:rsidR="00452B3B" w:rsidRPr="002D5DDC" w:rsidRDefault="00452B3B">
            <w:pPr>
              <w:pStyle w:val="TableParagraph"/>
              <w:numPr>
                <w:ilvl w:val="0"/>
                <w:numId w:val="30"/>
              </w:numPr>
              <w:tabs>
                <w:tab w:val="left" w:pos="192"/>
              </w:tabs>
              <w:kinsoku w:val="0"/>
              <w:overflowPunct w:val="0"/>
              <w:spacing w:before="8"/>
              <w:ind w:hanging="11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rozpoznaje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kwasów;</w:t>
            </w:r>
          </w:p>
          <w:p w14:paraId="12C5A3E3" w14:textId="0DA99C2C" w:rsidR="00452B3B" w:rsidRPr="00887F32" w:rsidRDefault="00452B3B">
            <w:pPr>
              <w:pStyle w:val="TableParagraph"/>
              <w:numPr>
                <w:ilvl w:val="0"/>
                <w:numId w:val="30"/>
              </w:numPr>
              <w:tabs>
                <w:tab w:val="left" w:pos="192"/>
              </w:tabs>
              <w:kinsoku w:val="0"/>
              <w:overflowPunct w:val="0"/>
              <w:spacing w:before="8" w:line="249" w:lineRule="auto"/>
              <w:ind w:right="11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sumaryczne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</w:t>
            </w:r>
            <w:r w:rsidR="00B24F2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w </w:t>
            </w:r>
            <w:r w:rsidR="00F80144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 </w:t>
            </w:r>
            <w:r w:rsidR="006C3D56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grup</w:t>
            </w:r>
            <w:r w:rsidR="00B24F2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y</w:t>
            </w:r>
            <w:r w:rsid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, np.</w:t>
            </w:r>
            <w:r w:rsidR="00B24F2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Ca(OH)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,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ich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nazwy;</w:t>
            </w:r>
          </w:p>
          <w:p w14:paraId="432CE952" w14:textId="77777777" w:rsidR="00452B3B" w:rsidRPr="00887F32" w:rsidRDefault="00452B3B">
            <w:pPr>
              <w:pStyle w:val="TableParagraph"/>
              <w:numPr>
                <w:ilvl w:val="0"/>
                <w:numId w:val="30"/>
              </w:numPr>
              <w:tabs>
                <w:tab w:val="left" w:pos="192"/>
              </w:tabs>
              <w:kinsoku w:val="0"/>
              <w:overflowPunct w:val="0"/>
              <w:spacing w:line="249" w:lineRule="auto"/>
              <w:ind w:right="20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projektuje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przeprowadza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doświadczenia</w:t>
            </w:r>
            <w:r w:rsidR="006C3D56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,</w:t>
            </w:r>
            <w:r w:rsidR="00B24F2C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6C3D56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887F32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 wyniku których można otrzymać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wodorotlenek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grupy (Ca(OH)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);</w:t>
            </w:r>
          </w:p>
          <w:p w14:paraId="2CFFCEEC" w14:textId="77777777" w:rsidR="00452B3B" w:rsidRPr="00887F32" w:rsidRDefault="00452B3B">
            <w:pPr>
              <w:pStyle w:val="TableParagraph"/>
              <w:numPr>
                <w:ilvl w:val="0"/>
                <w:numId w:val="30"/>
              </w:numPr>
              <w:tabs>
                <w:tab w:val="left" w:pos="192"/>
              </w:tabs>
              <w:kinsoku w:val="0"/>
              <w:overflowPunct w:val="0"/>
              <w:spacing w:before="1"/>
              <w:ind w:hanging="11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równania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</w:t>
            </w:r>
          </w:p>
          <w:p w14:paraId="6CB20F4B" w14:textId="77777777" w:rsidR="00452B3B" w:rsidRPr="00887F32" w:rsidRDefault="00452B3B">
            <w:pPr>
              <w:pStyle w:val="TableParagraph"/>
              <w:kinsoku w:val="0"/>
              <w:overflowPunct w:val="0"/>
              <w:spacing w:before="8" w:line="249" w:lineRule="auto"/>
              <w:ind w:left="191" w:right="47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formie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cząsteczkowej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otrzymywania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 grupy;</w:t>
            </w:r>
          </w:p>
          <w:p w14:paraId="0601AF1B" w14:textId="77777777" w:rsidR="00452B3B" w:rsidRPr="00887F32" w:rsidRDefault="00976D4A">
            <w:pPr>
              <w:pStyle w:val="TableParagraph"/>
              <w:numPr>
                <w:ilvl w:val="0"/>
                <w:numId w:val="30"/>
              </w:numPr>
              <w:tabs>
                <w:tab w:val="left" w:pos="192"/>
              </w:tabs>
              <w:kinsoku w:val="0"/>
              <w:overflowPunct w:val="0"/>
              <w:spacing w:before="1" w:line="249" w:lineRule="auto"/>
              <w:ind w:right="57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887F3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prezentuje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właściwości niektórych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grupy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(np.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Ca(OH)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);</w:t>
            </w:r>
          </w:p>
          <w:p w14:paraId="09A73FDB" w14:textId="77777777" w:rsidR="00452B3B" w:rsidRPr="00887F32" w:rsidRDefault="00976D4A">
            <w:pPr>
              <w:pStyle w:val="TableParagraph"/>
              <w:numPr>
                <w:ilvl w:val="0"/>
                <w:numId w:val="30"/>
              </w:numPr>
              <w:tabs>
                <w:tab w:val="left" w:pos="192"/>
              </w:tabs>
              <w:kinsoku w:val="0"/>
              <w:overflowPunct w:val="0"/>
              <w:spacing w:line="249" w:lineRule="auto"/>
              <w:ind w:right="57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887F3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prezentuje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zastosowania niektórych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grupy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(np.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Ca(OH)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);</w:t>
            </w:r>
          </w:p>
          <w:p w14:paraId="70496C01" w14:textId="77777777" w:rsidR="00452B3B" w:rsidRPr="00887F32" w:rsidRDefault="00976D4A">
            <w:pPr>
              <w:pStyle w:val="TableParagraph"/>
              <w:numPr>
                <w:ilvl w:val="0"/>
                <w:numId w:val="30"/>
              </w:numPr>
              <w:tabs>
                <w:tab w:val="left" w:pos="192"/>
              </w:tabs>
              <w:kinsoku w:val="0"/>
              <w:overflowPunct w:val="0"/>
              <w:spacing w:before="1"/>
              <w:ind w:hanging="11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rozróżnia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pojęcia: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wodorotlenek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452B3B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zasada;</w:t>
            </w:r>
          </w:p>
          <w:p w14:paraId="4BC14C16" w14:textId="77777777" w:rsidR="00452B3B" w:rsidRPr="00887F32" w:rsidRDefault="00452B3B">
            <w:pPr>
              <w:pStyle w:val="TableParagraph"/>
              <w:numPr>
                <w:ilvl w:val="0"/>
                <w:numId w:val="30"/>
              </w:numPr>
              <w:tabs>
                <w:tab w:val="left" w:pos="192"/>
              </w:tabs>
              <w:kinsoku w:val="0"/>
              <w:overflowPunct w:val="0"/>
              <w:spacing w:before="8"/>
              <w:ind w:hanging="11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wskazuje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zastosowania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wskaźników,</w:t>
            </w:r>
          </w:p>
          <w:p w14:paraId="5190CD38" w14:textId="77777777" w:rsidR="00452B3B" w:rsidRPr="00887F32" w:rsidRDefault="00452B3B">
            <w:pPr>
              <w:pStyle w:val="TableParagraph"/>
              <w:kinsoku w:val="0"/>
              <w:overflowPunct w:val="0"/>
              <w:spacing w:before="8" w:line="249" w:lineRule="auto"/>
              <w:ind w:left="191" w:right="102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np.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fenoloftaleiny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uniwersalnego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papierka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wskaźnikowego;</w:t>
            </w:r>
          </w:p>
          <w:p w14:paraId="3B1DC665" w14:textId="77777777" w:rsidR="00452B3B" w:rsidRPr="002D5DDC" w:rsidRDefault="00452B3B">
            <w:pPr>
              <w:pStyle w:val="TableParagraph"/>
              <w:numPr>
                <w:ilvl w:val="0"/>
                <w:numId w:val="30"/>
              </w:numPr>
              <w:tabs>
                <w:tab w:val="left" w:pos="192"/>
              </w:tabs>
              <w:kinsoku w:val="0"/>
              <w:overflowPunct w:val="0"/>
              <w:spacing w:before="1" w:line="249" w:lineRule="auto"/>
              <w:ind w:right="136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odróżnia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doświadczalnie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roztwory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kwasów</w:t>
            </w:r>
            <w:r w:rsidR="00B24F2C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6C3D56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887F32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pomocą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wskaźników.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0050DD7F" w14:textId="77777777" w:rsidR="00452B3B" w:rsidRPr="002D5DDC" w:rsidRDefault="00452B3B">
            <w:pPr>
              <w:pStyle w:val="TableParagraph"/>
              <w:kinsoku w:val="0"/>
              <w:overflowPunct w:val="0"/>
              <w:spacing w:before="134" w:line="249" w:lineRule="auto"/>
              <w:ind w:right="33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Przypomnienie wiadomości z poprzedniej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lekcji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−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czym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są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grupy.</w:t>
            </w:r>
          </w:p>
          <w:p w14:paraId="394E0B95" w14:textId="77777777" w:rsidR="00452B3B" w:rsidRPr="002D5DDC" w:rsidRDefault="00452B3B">
            <w:pPr>
              <w:pStyle w:val="TableParagraph"/>
              <w:kinsoku w:val="0"/>
              <w:overflowPunct w:val="0"/>
              <w:spacing w:line="249" w:lineRule="auto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Zapoznanie z metodami otrzymywania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grupy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(reakcja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metalu</w:t>
            </w:r>
          </w:p>
          <w:p w14:paraId="021F20AF" w14:textId="77777777" w:rsidR="00452B3B" w:rsidRPr="002D5DDC" w:rsidRDefault="00452B3B">
            <w:pPr>
              <w:pStyle w:val="TableParagraph"/>
              <w:kinsoku w:val="0"/>
              <w:overflowPunct w:val="0"/>
              <w:spacing w:before="1" w:line="249" w:lineRule="auto"/>
              <w:ind w:right="13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wodą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tlenku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metalu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wodą).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 2 grupy. Ćwiczenia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uczniowskie zapisywania równań reakcji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otrzymywania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grupy.</w:t>
            </w:r>
          </w:p>
          <w:p w14:paraId="7F359B5C" w14:textId="77777777" w:rsidR="00452B3B" w:rsidRPr="002D5DDC" w:rsidRDefault="00452B3B">
            <w:pPr>
              <w:pStyle w:val="TableParagraph"/>
              <w:kinsoku w:val="0"/>
              <w:overflowPunct w:val="0"/>
              <w:spacing w:before="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Pogadanka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temat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</w:t>
            </w:r>
          </w:p>
          <w:p w14:paraId="469604B2" w14:textId="77777777" w:rsidR="00452B3B" w:rsidRPr="002D5DDC" w:rsidRDefault="00452B3B">
            <w:pPr>
              <w:pStyle w:val="TableParagraph"/>
              <w:kinsoku w:val="0"/>
              <w:overflowPunct w:val="0"/>
              <w:spacing w:before="8" w:line="249" w:lineRule="auto"/>
              <w:ind w:right="362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grupy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układu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okresowego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pierwiastków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(zastosowanie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oraz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właściwości).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043EFD34" w14:textId="77777777" w:rsidR="00452B3B" w:rsidRPr="00887F32" w:rsidRDefault="00452B3B">
            <w:pPr>
              <w:pStyle w:val="TableParagraph"/>
              <w:kinsoku w:val="0"/>
              <w:overflowPunct w:val="0"/>
              <w:spacing w:before="134" w:line="249" w:lineRule="auto"/>
              <w:ind w:right="91"/>
              <w:jc w:val="both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VI.1: Uczeń rozpoznaje wzory wodorotlenków</w:t>
            </w:r>
            <w:r w:rsidR="006C3D5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i zapisuje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 sumaryczne wodorotlenków,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np.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Ca(OH)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  <w:vertAlign w:val="subscript"/>
              </w:rPr>
              <w:t>2</w:t>
            </w:r>
            <w:r w:rsidR="00F80144" w:rsidRPr="00887F3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976D4A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oraz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ich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nazwy.</w:t>
            </w:r>
          </w:p>
          <w:p w14:paraId="7F8473E0" w14:textId="77777777" w:rsidR="00452B3B" w:rsidRPr="00887F32" w:rsidRDefault="00452B3B">
            <w:pPr>
              <w:pStyle w:val="TableParagraph"/>
              <w:kinsoku w:val="0"/>
              <w:overflowPunct w:val="0"/>
              <w:spacing w:before="1" w:line="247" w:lineRule="auto"/>
              <w:ind w:right="18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VI.2: Uczeń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projektuje i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przeprowadza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doświadczenia, w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wyniku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których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można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otrzymać wodorotlenek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Ca(OH)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="00976D4A" w:rsidRPr="00887F32">
              <w:rPr>
                <w:rFonts w:ascii="Microsoft Sans Serif" w:hAnsi="Microsoft Sans Serif" w:cs="Microsoft Sans Serif"/>
                <w:color w:val="231F20"/>
                <w:position w:val="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zapisuje odpowiednie równani</w:t>
            </w:r>
            <w:r w:rsidR="00947D87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a 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 w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formie cząsteczkowej.</w:t>
            </w:r>
          </w:p>
          <w:p w14:paraId="175E5D3A" w14:textId="227DD3DB" w:rsidR="00452B3B" w:rsidRPr="00887F32" w:rsidRDefault="00452B3B">
            <w:pPr>
              <w:pStyle w:val="TableParagraph"/>
              <w:kinsoku w:val="0"/>
              <w:overflowPunct w:val="0"/>
              <w:spacing w:before="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VI.3: Uczeń </w:t>
            </w:r>
            <w:r w:rsidR="00976D4A" w:rsidRPr="00887F3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wyszukuje, porządkuje, porównuje</w:t>
            </w:r>
            <w:r w:rsidR="006C3D56" w:rsidRPr="00887F3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br/>
            </w:r>
            <w:r w:rsidR="00976D4A" w:rsidRPr="00887F3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i prezentuje informacje o właściwościach </w:t>
            </w:r>
            <w:r w:rsidR="006C3D56" w:rsidRPr="00887F3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br/>
            </w:r>
            <w:r w:rsidR="00976D4A" w:rsidRPr="00887F3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i wynikających z nich zastosowa</w:t>
            </w:r>
            <w:r w:rsidR="00887F32" w:rsidRPr="00887F3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ń</w:t>
            </w:r>
            <w:r w:rsidR="00976D4A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niektórych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 (np. Ca(OH)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).</w:t>
            </w:r>
          </w:p>
          <w:p w14:paraId="1A2B2F7F" w14:textId="7796E68A" w:rsidR="00452B3B" w:rsidRPr="00887F32" w:rsidRDefault="00452B3B">
            <w:pPr>
              <w:pStyle w:val="TableParagraph"/>
              <w:kinsoku w:val="0"/>
              <w:overflowPunct w:val="0"/>
              <w:spacing w:before="6" w:line="249" w:lineRule="auto"/>
              <w:ind w:right="19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VI.4: Uczeń </w:t>
            </w:r>
            <w:r w:rsidR="00976D4A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rozróżnia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pojęcia</w:t>
            </w:r>
            <w:r w:rsidR="00976D4A" w:rsidRPr="00887F32">
              <w:rPr>
                <w:rFonts w:ascii="Adobe Clean DC" w:hAnsi="Adobe Clean DC" w:cs="Adobe Clean DC"/>
                <w:color w:val="000000"/>
                <w:sz w:val="16"/>
                <w:szCs w:val="16"/>
              </w:rPr>
              <w:t xml:space="preserve"> </w:t>
            </w:r>
            <w:r w:rsidR="00976D4A" w:rsidRPr="00887F3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zasady (jako substancji zwiększającej stężenie jonów OH</w:t>
            </w:r>
            <w:r w:rsidR="00887F32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perscript"/>
              </w:rPr>
              <w:t>−</w:t>
            </w:r>
            <w:r w:rsidR="00976D4A" w:rsidRPr="00887F3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 </w:t>
            </w:r>
            <w:r w:rsidR="006C3D56" w:rsidRPr="00887F3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br/>
            </w:r>
            <w:r w:rsidR="00976D4A" w:rsidRPr="00887F3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i zmniejszającej stężenie jonów wodorowych) </w:t>
            </w:r>
            <w:r w:rsidR="006C3D56" w:rsidRPr="00887F3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br/>
            </w:r>
            <w:r w:rsidR="00976D4A" w:rsidRPr="00887F3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i wodorotlenku.</w:t>
            </w:r>
          </w:p>
          <w:p w14:paraId="05C9E22C" w14:textId="77777777" w:rsidR="00452B3B" w:rsidRPr="00887F32" w:rsidRDefault="00452B3B">
            <w:pPr>
              <w:pStyle w:val="TableParagraph"/>
              <w:kinsoku w:val="0"/>
              <w:overflowPunct w:val="0"/>
              <w:spacing w:line="249" w:lineRule="auto"/>
              <w:ind w:right="26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VI.5: Uczeń wskazuje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 zastosowania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wskaźników</w:t>
            </w:r>
            <w:r w:rsidR="00976D4A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: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fenoloftaleiny, oranżu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metylowego, uniwersalnego papierka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wskaźnikowego, rozróżnia doświadczalnie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roztwory kwasów i wodorotlenków za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pomocą wskaźników.</w:t>
            </w:r>
          </w:p>
          <w:p w14:paraId="2CF66CF4" w14:textId="77777777" w:rsidR="00452B3B" w:rsidRPr="00887F32" w:rsidRDefault="00452B3B">
            <w:pPr>
              <w:pStyle w:val="TableParagraph"/>
              <w:kinsoku w:val="0"/>
              <w:overflowPunct w:val="0"/>
              <w:spacing w:before="2" w:line="249" w:lineRule="auto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D.1</w:t>
            </w:r>
            <w:r w:rsidR="00976D4A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0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: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8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Otrzymywanie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9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wodnego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9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roztworu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wodorotlenku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3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wapnia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4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4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</w:t>
            </w:r>
          </w:p>
          <w:p w14:paraId="04BEA49C" w14:textId="77777777" w:rsidR="00452B3B" w:rsidRPr="002D5DDC" w:rsidRDefault="00452B3B">
            <w:pPr>
              <w:pStyle w:val="TableParagraph"/>
              <w:kinsoku w:val="0"/>
              <w:overflowPunct w:val="0"/>
              <w:spacing w:before="1" w:line="249" w:lineRule="auto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tlenku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3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wapnia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4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4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wodą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4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4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obecności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fenoloftaleiny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1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lub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11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uniwersalnego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12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papierka</w:t>
            </w:r>
            <w:r w:rsidR="00947D87"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887F3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wskaźnikowego.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none" w:sz="6" w:space="0" w:color="auto"/>
            </w:tcBorders>
          </w:tcPr>
          <w:p w14:paraId="20BDB197" w14:textId="77777777" w:rsidR="00452B3B" w:rsidRPr="002D5DDC" w:rsidRDefault="00452B3B">
            <w:pPr>
              <w:pStyle w:val="TableParagraph"/>
              <w:kinsoku w:val="0"/>
              <w:overflowPunct w:val="0"/>
              <w:spacing w:before="134"/>
              <w:ind w:left="0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</w:tr>
      <w:tr w:rsidR="00452B3B" w:rsidRPr="002D5DDC" w14:paraId="32DCE578" w14:textId="77777777" w:rsidTr="00EF61A2">
        <w:trPr>
          <w:trHeight w:val="5327"/>
        </w:trPr>
        <w:tc>
          <w:tcPr>
            <w:tcW w:w="533" w:type="dxa"/>
            <w:tcBorders>
              <w:top w:val="single" w:sz="24" w:space="0" w:color="FFFFFF"/>
              <w:left w:val="none" w:sz="6" w:space="0" w:color="auto"/>
              <w:bottom w:val="single" w:sz="4" w:space="0" w:color="231F20"/>
              <w:right w:val="single" w:sz="6" w:space="0" w:color="231F20"/>
            </w:tcBorders>
          </w:tcPr>
          <w:p w14:paraId="76414155" w14:textId="77777777" w:rsidR="00452B3B" w:rsidRPr="002D5DDC" w:rsidRDefault="00452B3B">
            <w:pPr>
              <w:pStyle w:val="TableParagraph"/>
              <w:kinsoku w:val="0"/>
              <w:overflowPunct w:val="0"/>
              <w:spacing w:before="80"/>
              <w:ind w:left="13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lastRenderedPageBreak/>
              <w:t>5, 6</w:t>
            </w:r>
          </w:p>
        </w:tc>
        <w:tc>
          <w:tcPr>
            <w:tcW w:w="1882" w:type="dxa"/>
            <w:tcBorders>
              <w:top w:val="single" w:sz="24" w:space="0" w:color="FFFFFF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4A8E2AED" w14:textId="1B4005FE" w:rsidR="00452B3B" w:rsidRPr="002D5DDC" w:rsidRDefault="00452B3B" w:rsidP="009C4E28">
            <w:pPr>
              <w:pStyle w:val="TableParagraph"/>
              <w:kinsoku w:val="0"/>
              <w:overflowPunct w:val="0"/>
              <w:spacing w:before="80"/>
              <w:ind w:left="77" w:right="45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nierozpuszczalne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wodzie</w:t>
            </w:r>
            <w:r w:rsid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(1.4)</w:t>
            </w:r>
          </w:p>
        </w:tc>
        <w:tc>
          <w:tcPr>
            <w:tcW w:w="3628" w:type="dxa"/>
            <w:tcBorders>
              <w:top w:val="single" w:sz="24" w:space="0" w:color="FFFFFF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14:paraId="4B11B18B" w14:textId="77777777" w:rsidR="00452B3B" w:rsidRPr="002D5DDC" w:rsidRDefault="00452B3B">
            <w:pPr>
              <w:pStyle w:val="TableParagraph"/>
              <w:kinsoku w:val="0"/>
              <w:overflowPunct w:val="0"/>
              <w:spacing w:before="80"/>
              <w:ind w:left="7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Uczeń:</w:t>
            </w:r>
          </w:p>
          <w:p w14:paraId="00D50D79" w14:textId="77777777" w:rsidR="00452B3B" w:rsidRPr="002D5DDC" w:rsidRDefault="00452B3B">
            <w:pPr>
              <w:pStyle w:val="TableParagraph"/>
              <w:numPr>
                <w:ilvl w:val="0"/>
                <w:numId w:val="29"/>
              </w:numPr>
              <w:tabs>
                <w:tab w:val="left" w:pos="192"/>
              </w:tabs>
              <w:kinsoku w:val="0"/>
              <w:overflowPunct w:val="0"/>
              <w:ind w:hanging="11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rozpoznaje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wodorotlenków;</w:t>
            </w:r>
          </w:p>
          <w:p w14:paraId="0872849F" w14:textId="77777777" w:rsidR="00452B3B" w:rsidRPr="002D5DDC" w:rsidRDefault="00452B3B">
            <w:pPr>
              <w:pStyle w:val="TableParagraph"/>
              <w:numPr>
                <w:ilvl w:val="0"/>
                <w:numId w:val="29"/>
              </w:numPr>
              <w:tabs>
                <w:tab w:val="left" w:pos="192"/>
              </w:tabs>
              <w:kinsoku w:val="0"/>
              <w:overflowPunct w:val="0"/>
              <w:ind w:right="7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sumaryczne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Al(OH)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3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Cu(OH)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oraz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 ich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nazwy;</w:t>
            </w:r>
          </w:p>
          <w:p w14:paraId="2C567AF1" w14:textId="77777777" w:rsidR="00452B3B" w:rsidRPr="002D5DDC" w:rsidRDefault="00452B3B">
            <w:pPr>
              <w:pStyle w:val="TableParagraph"/>
              <w:numPr>
                <w:ilvl w:val="0"/>
                <w:numId w:val="29"/>
              </w:numPr>
              <w:tabs>
                <w:tab w:val="left" w:pos="192"/>
              </w:tabs>
              <w:kinsoku w:val="0"/>
              <w:overflowPunct w:val="0"/>
              <w:ind w:right="432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projektuje doświadczenia, w wyniku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których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można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otrzymać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wodorotlenek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trudno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rozpuszczalny w wodzie</w:t>
            </w:r>
          </w:p>
          <w:p w14:paraId="0CB730DB" w14:textId="77777777" w:rsidR="00452B3B" w:rsidRPr="002D5DDC" w:rsidRDefault="00452B3B">
            <w:pPr>
              <w:pStyle w:val="TableParagraph"/>
              <w:kinsoku w:val="0"/>
              <w:overflowPunct w:val="0"/>
              <w:ind w:left="19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(Cu(OH)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);</w:t>
            </w:r>
          </w:p>
          <w:p w14:paraId="6AD9ED5A" w14:textId="77777777" w:rsidR="00452B3B" w:rsidRPr="002D5DDC" w:rsidRDefault="00452B3B">
            <w:pPr>
              <w:pStyle w:val="TableParagraph"/>
              <w:numPr>
                <w:ilvl w:val="0"/>
                <w:numId w:val="29"/>
              </w:numPr>
              <w:tabs>
                <w:tab w:val="left" w:pos="192"/>
              </w:tabs>
              <w:kinsoku w:val="0"/>
              <w:overflowPunct w:val="0"/>
              <w:ind w:right="34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przeprowadza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doświadczenia,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wyniku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których można otrzymać wodorotlenek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trudno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rozpuszczalny w wodzie</w:t>
            </w:r>
          </w:p>
          <w:p w14:paraId="45738933" w14:textId="77777777" w:rsidR="00452B3B" w:rsidRPr="002D5DDC" w:rsidRDefault="00452B3B">
            <w:pPr>
              <w:pStyle w:val="TableParagraph"/>
              <w:kinsoku w:val="0"/>
              <w:overflowPunct w:val="0"/>
              <w:ind w:left="19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(Cu(OH)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);</w:t>
            </w:r>
          </w:p>
          <w:p w14:paraId="7C63302E" w14:textId="731733A4" w:rsidR="00452B3B" w:rsidRPr="007D5C91" w:rsidRDefault="00452B3B">
            <w:pPr>
              <w:pStyle w:val="TableParagraph"/>
              <w:numPr>
                <w:ilvl w:val="0"/>
                <w:numId w:val="29"/>
              </w:numPr>
              <w:tabs>
                <w:tab w:val="left" w:pos="192"/>
              </w:tabs>
              <w:kinsoku w:val="0"/>
              <w:overflowPunct w:val="0"/>
              <w:ind w:right="35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otrzymywania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trudno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rozpuszczalnego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887F3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formie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cząsteczkowej,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np.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Cu(OH)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;</w:t>
            </w:r>
          </w:p>
          <w:p w14:paraId="043C5FEF" w14:textId="795400C6" w:rsidR="00452B3B" w:rsidRPr="007D5C91" w:rsidRDefault="00976D4A">
            <w:pPr>
              <w:pStyle w:val="TableParagraph"/>
              <w:numPr>
                <w:ilvl w:val="0"/>
                <w:numId w:val="29"/>
              </w:numPr>
              <w:tabs>
                <w:tab w:val="left" w:pos="192"/>
              </w:tabs>
              <w:kinsoku w:val="0"/>
              <w:overflowPunct w:val="0"/>
              <w:ind w:right="42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7D5C91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prezentuje</w:t>
            </w:r>
            <w:r w:rsidR="00452B3B"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właściwości wodorotlenków</w:t>
            </w:r>
            <w:r w:rsidR="00452B3B" w:rsidRPr="007D5C91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452B3B"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wynikające z ich zastosowa</w:t>
            </w:r>
            <w:r w:rsidR="00887F32"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ń</w:t>
            </w:r>
            <w:r w:rsidR="00452B3B"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;</w:t>
            </w:r>
            <w:r w:rsidR="00452B3B" w:rsidRPr="007D5C91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</w:p>
          <w:p w14:paraId="1B38F3D2" w14:textId="77777777" w:rsidR="00452B3B" w:rsidRPr="007D5C91" w:rsidRDefault="00452B3B">
            <w:pPr>
              <w:pStyle w:val="TableParagraph"/>
              <w:numPr>
                <w:ilvl w:val="0"/>
                <w:numId w:val="29"/>
              </w:numPr>
              <w:tabs>
                <w:tab w:val="left" w:pos="192"/>
              </w:tabs>
              <w:kinsoku w:val="0"/>
              <w:overflowPunct w:val="0"/>
              <w:ind w:right="242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projektuje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przeprowadza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doświadczenie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pozwalające otrzymywać trudno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rozpuszczalne wodorotlenki w reakcjach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strąceniowych na podstawie tablicy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rozpuszczalności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wodorotlenków;</w:t>
            </w:r>
          </w:p>
          <w:p w14:paraId="72EE8844" w14:textId="77777777" w:rsidR="00452B3B" w:rsidRPr="002D5DDC" w:rsidRDefault="00452B3B">
            <w:pPr>
              <w:pStyle w:val="TableParagraph"/>
              <w:numPr>
                <w:ilvl w:val="0"/>
                <w:numId w:val="29"/>
              </w:numPr>
              <w:tabs>
                <w:tab w:val="left" w:pos="192"/>
              </w:tabs>
              <w:kinsoku w:val="0"/>
              <w:overflowPunct w:val="0"/>
              <w:ind w:right="404"/>
              <w:jc w:val="both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 odpowiednie równania reakcji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otrzymywania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formie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cząsteczkowej.</w:t>
            </w:r>
          </w:p>
        </w:tc>
        <w:tc>
          <w:tcPr>
            <w:tcW w:w="3628" w:type="dxa"/>
            <w:tcBorders>
              <w:top w:val="single" w:sz="2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EE95C2" w14:textId="77777777" w:rsidR="00452B3B" w:rsidRPr="002D5DDC" w:rsidRDefault="00452B3B">
            <w:pPr>
              <w:pStyle w:val="TableParagraph"/>
              <w:kinsoku w:val="0"/>
              <w:overflowPunct w:val="0"/>
              <w:spacing w:before="8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Lekcja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nr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1:</w:t>
            </w:r>
          </w:p>
          <w:p w14:paraId="589B637E" w14:textId="112220A9" w:rsidR="00452B3B" w:rsidRPr="002D5DDC" w:rsidRDefault="00452B3B" w:rsidP="007D5C91">
            <w:pPr>
              <w:pStyle w:val="TableParagraph"/>
              <w:kinsoku w:val="0"/>
              <w:overflowPunct w:val="0"/>
              <w:ind w:right="96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Przypomnienie wiadomości z poprzedniej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lekcji − budowa wodorotlenków. Zapoznanie z faktem, że nie wszystkie wodorotlenki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rozpuszczają się w wodzie</w:t>
            </w:r>
            <w:r w:rsidR="00E55ED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E55ED9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−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wprowadzenie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informacji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tabeli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rozpuszczalności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wodorotlenków. Zaprojektowanie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prowadzenie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pozwalająceg</w:t>
            </w:r>
            <w:r w:rsidR="00801B8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o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="00801B8B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otrzymać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wapnia</w:t>
            </w:r>
            <w:r w:rsid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miedzi(II).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równań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r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eakcji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formie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cząsteczkowej.</w:t>
            </w:r>
          </w:p>
          <w:p w14:paraId="5C44B981" w14:textId="77777777" w:rsidR="00452B3B" w:rsidRPr="002D5DDC" w:rsidRDefault="00452B3B">
            <w:pPr>
              <w:pStyle w:val="TableParagraph"/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Lekcja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nr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2:</w:t>
            </w:r>
          </w:p>
          <w:p w14:paraId="538D76CF" w14:textId="77777777" w:rsidR="00452B3B" w:rsidRPr="00A4092A" w:rsidRDefault="00452B3B" w:rsidP="00A4092A">
            <w:pPr>
              <w:pStyle w:val="TableParagraph"/>
              <w:kinsoku w:val="0"/>
              <w:overflowPunct w:val="0"/>
              <w:ind w:right="128"/>
              <w:rPr>
                <w:rFonts w:ascii="Microsoft Sans Serif" w:hAnsi="Microsoft Sans Serif" w:cs="Microsoft Sans Serif"/>
                <w:i/>
                <w:iCs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Przypomnienie (w formie szybkiego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wzajemnego odpytywania) zasad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odczytywania informacji z tabeli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rozpuszczalności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ramac</w:t>
            </w:r>
            <w:r w:rsidR="00A4092A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h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przećwiczenia projektowania doświadczeń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pozwalających otrzymać wodorotlenek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trudno rozpuszczalny </w:t>
            </w:r>
            <w:r w:rsidR="00825F74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 wodzie można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rozwiązać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zadania z </w:t>
            </w:r>
            <w:r w:rsidRPr="002D5DDC">
              <w:rPr>
                <w:rFonts w:ascii="Microsoft Sans Serif" w:hAnsi="Microsoft Sans Serif" w:cs="Microsoft Sans Serif"/>
                <w:i/>
                <w:iCs/>
                <w:color w:val="231F20"/>
                <w:sz w:val="16"/>
                <w:szCs w:val="16"/>
              </w:rPr>
              <w:t>Czy już umiesz?</w:t>
            </w:r>
            <w:r w:rsidR="00A4092A">
              <w:rPr>
                <w:rFonts w:ascii="Microsoft Sans Serif" w:hAnsi="Microsoft Sans Serif" w:cs="Microsoft Sans Serif"/>
                <w:i/>
                <w:iCs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i/>
                <w:iCs/>
                <w:color w:val="231F20"/>
                <w:sz w:val="16"/>
                <w:szCs w:val="16"/>
              </w:rPr>
              <w:t>Sprawdź się!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, pamiętając o zapisaniu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odpowiednich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równań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chemicznych.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Omówienie właściwości wodorotlenków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trudno rozpuszczalnych na przykładzie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doświadczenia: Ogrzewanie zawiesiny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miedzi(II).</w:t>
            </w:r>
          </w:p>
          <w:p w14:paraId="7513C115" w14:textId="77777777" w:rsidR="00452B3B" w:rsidRPr="002D5DDC" w:rsidRDefault="00452B3B">
            <w:pPr>
              <w:pStyle w:val="TableParagraph"/>
              <w:kinsoku w:val="0"/>
              <w:overflowPunct w:val="0"/>
              <w:ind w:right="196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Proponowany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podział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zagadnień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pomiędzy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dwie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jednostki lekcyjne.</w:t>
            </w:r>
          </w:p>
        </w:tc>
        <w:tc>
          <w:tcPr>
            <w:tcW w:w="3628" w:type="dxa"/>
            <w:tcBorders>
              <w:top w:val="single" w:sz="2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E33353" w14:textId="77777777" w:rsidR="00452B3B" w:rsidRPr="002D5DDC" w:rsidRDefault="00452B3B">
            <w:pPr>
              <w:pStyle w:val="TableParagraph"/>
              <w:kinsoku w:val="0"/>
              <w:overflowPunct w:val="0"/>
              <w:spacing w:before="80"/>
              <w:ind w:right="110"/>
              <w:jc w:val="both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VI.1: Uczeń rozpoznaje wzory wodorotlenków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="00825F74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sumaryczne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Al(OH)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3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Cu(OH)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oraz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nazwy.</w:t>
            </w:r>
          </w:p>
          <w:p w14:paraId="0496A7C0" w14:textId="7393D68F" w:rsidR="00452B3B" w:rsidRPr="002D5DDC" w:rsidRDefault="00452B3B" w:rsidP="000839BC">
            <w:pPr>
              <w:pStyle w:val="TableParagraph"/>
              <w:kinsoku w:val="0"/>
              <w:overflowPunct w:val="0"/>
              <w:ind w:left="79" w:right="17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VI.2: Uczeń projektuje i przeprowadza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doświadczenia, w wyniku których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można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otrzymać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wodorotlenek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trudn</w:t>
            </w:r>
            <w:r w:rsidR="00043D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 r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ozpuszczalny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="00043D3B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wodzie</w:t>
            </w:r>
            <w:r w:rsidR="00976D4A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Cu(OH)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="000839B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odpowiednie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</w:t>
            </w:r>
            <w:r w:rsidR="006617B4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="000839B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formie cząsteczkowej.</w:t>
            </w:r>
          </w:p>
          <w:p w14:paraId="22AE17CA" w14:textId="77777777" w:rsidR="00452B3B" w:rsidRPr="007D5C91" w:rsidRDefault="00452B3B">
            <w:pPr>
              <w:pStyle w:val="TableParagraph"/>
              <w:kinsoku w:val="0"/>
              <w:overflowPunct w:val="0"/>
              <w:ind w:right="14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VI.3: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976D4A" w:rsidRPr="007D5C91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wyszukuje, porządkuje, porównuje</w:t>
            </w:r>
            <w:r w:rsidR="00825F74" w:rsidRPr="007D5C91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br/>
            </w:r>
            <w:r w:rsidR="00976D4A" w:rsidRPr="007D5C91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i prezentuje informacje o właściwościach</w:t>
            </w:r>
            <w:r w:rsidR="00825F74" w:rsidRPr="007D5C91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br/>
            </w:r>
            <w:r w:rsidR="00976D4A" w:rsidRPr="007D5C91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i wynikających z nich zastosowań</w:t>
            </w:r>
            <w:r w:rsidR="00976D4A"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niektórych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wodorotlenków.</w:t>
            </w:r>
          </w:p>
          <w:p w14:paraId="0BD36C37" w14:textId="77777777" w:rsidR="00452B3B" w:rsidRPr="007D5C91" w:rsidRDefault="00452B3B">
            <w:pPr>
              <w:pStyle w:val="TableParagraph"/>
              <w:kinsoku w:val="0"/>
              <w:overflowPunct w:val="0"/>
              <w:ind w:right="27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VII.5: Uczeń projektuje i przeprowadza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doświadczenie pozwalające otrzymywać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substancje trudno rozpuszczalne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(wodorotlenki)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reakcjach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strąceniowych.</w:t>
            </w:r>
          </w:p>
          <w:p w14:paraId="48EB2690" w14:textId="77777777" w:rsidR="00452B3B" w:rsidRPr="007D5C91" w:rsidRDefault="00452B3B">
            <w:pPr>
              <w:pStyle w:val="TableParagraph"/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Pisze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odpowiednie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równania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</w:t>
            </w:r>
          </w:p>
          <w:p w14:paraId="00333F14" w14:textId="77777777" w:rsidR="00392CB2" w:rsidRPr="007D5C91" w:rsidRDefault="00452B3B">
            <w:pPr>
              <w:pStyle w:val="TableParagraph"/>
              <w:kinsoku w:val="0"/>
              <w:overflowPunct w:val="0"/>
              <w:ind w:right="260"/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</w:pP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 formach cząsteczkowej i jonowej oraz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 podstawie tablicy rozpuszczalności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 przewiduje wynik reakcji</w:t>
            </w:r>
            <w:r w:rsidR="00392CB2"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strąceniowej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.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</w:p>
          <w:p w14:paraId="490790CC" w14:textId="21EEAEF4" w:rsidR="00452B3B" w:rsidRPr="007D5C91" w:rsidRDefault="00452B3B">
            <w:pPr>
              <w:pStyle w:val="TableParagraph"/>
              <w:kinsoku w:val="0"/>
              <w:overflowPunct w:val="0"/>
              <w:ind w:right="26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D.1</w:t>
            </w:r>
            <w:r w:rsidR="00392CB2"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0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: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Otrzymywanie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wodorotlenku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miedzi(II)</w:t>
            </w:r>
            <w:r w:rsidR="00825F74"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7D5C91" w:rsidRPr="007D5C91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br/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strąceniowej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zachodzącej</w:t>
            </w:r>
          </w:p>
          <w:p w14:paraId="424AB43C" w14:textId="77777777" w:rsidR="00452B3B" w:rsidRPr="007D5C91" w:rsidRDefault="00452B3B">
            <w:pPr>
              <w:pStyle w:val="TableParagraph"/>
              <w:kinsoku w:val="0"/>
              <w:overflowPunct w:val="0"/>
              <w:ind w:right="17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 zmieszaniu np. wodnego roztworu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siarczanu(VI)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miedzi(II)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wodnym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roztworem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wodorotlenku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sodu.</w:t>
            </w:r>
          </w:p>
          <w:p w14:paraId="46F126A8" w14:textId="77777777" w:rsidR="00452B3B" w:rsidRPr="002D5DDC" w:rsidRDefault="00452B3B">
            <w:pPr>
              <w:pStyle w:val="TableParagraph"/>
              <w:kinsoku w:val="0"/>
              <w:overflowPunct w:val="0"/>
              <w:ind w:right="19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D.1</w:t>
            </w:r>
            <w:r w:rsidR="00392CB2"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6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: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Otrzymywanie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trudno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rozpuszczalnych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.</w:t>
            </w:r>
          </w:p>
        </w:tc>
        <w:tc>
          <w:tcPr>
            <w:tcW w:w="868" w:type="dxa"/>
            <w:tcBorders>
              <w:top w:val="single" w:sz="24" w:space="0" w:color="FFFFFF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2C64D219" w14:textId="77777777" w:rsidR="00452B3B" w:rsidRPr="002D5DDC" w:rsidRDefault="00452B3B">
            <w:pPr>
              <w:pStyle w:val="TableParagraph"/>
              <w:kinsoku w:val="0"/>
              <w:overflowPunct w:val="0"/>
              <w:spacing w:before="80"/>
              <w:ind w:left="0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</w:t>
            </w:r>
          </w:p>
        </w:tc>
      </w:tr>
      <w:tr w:rsidR="00452B3B" w:rsidRPr="002D5DDC" w14:paraId="0E0CA85B" w14:textId="77777777" w:rsidTr="004B1EEF">
        <w:trPr>
          <w:trHeight w:val="3846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6" w:space="0" w:color="231F20"/>
            </w:tcBorders>
          </w:tcPr>
          <w:p w14:paraId="5F5C0502" w14:textId="77777777" w:rsidR="00452B3B" w:rsidRPr="002D5DDC" w:rsidRDefault="00452B3B">
            <w:pPr>
              <w:pStyle w:val="TableParagraph"/>
              <w:kinsoku w:val="0"/>
              <w:overflowPunct w:val="0"/>
              <w:spacing w:before="105"/>
              <w:ind w:left="13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7, 8</w:t>
            </w:r>
          </w:p>
        </w:tc>
        <w:tc>
          <w:tcPr>
            <w:tcW w:w="1882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14:paraId="68390473" w14:textId="77777777" w:rsidR="00452B3B" w:rsidRPr="002D5DDC" w:rsidRDefault="00452B3B">
            <w:pPr>
              <w:pStyle w:val="TableParagraph"/>
              <w:kinsoku w:val="0"/>
              <w:overflowPunct w:val="0"/>
              <w:spacing w:before="105"/>
              <w:ind w:left="77" w:right="29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Dysocjacja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jonowa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zasad (1.5)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6E6CB11A" w14:textId="77777777" w:rsidR="00452B3B" w:rsidRPr="002D5DDC" w:rsidRDefault="00452B3B">
            <w:pPr>
              <w:pStyle w:val="TableParagraph"/>
              <w:kinsoku w:val="0"/>
              <w:overflowPunct w:val="0"/>
              <w:spacing w:before="10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Uczeń:</w:t>
            </w:r>
          </w:p>
          <w:p w14:paraId="5AD31FEA" w14:textId="77777777" w:rsidR="00452B3B" w:rsidRPr="002D5DDC" w:rsidRDefault="00452B3B">
            <w:pPr>
              <w:pStyle w:val="TableParagraph"/>
              <w:numPr>
                <w:ilvl w:val="0"/>
                <w:numId w:val="28"/>
              </w:numPr>
              <w:tabs>
                <w:tab w:val="left" w:pos="194"/>
              </w:tabs>
              <w:kinsoku w:val="0"/>
              <w:overflowPunct w:val="0"/>
              <w:ind w:right="123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definiuje pojęcie: dysocjacja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elektrolityczna;</w:t>
            </w:r>
          </w:p>
          <w:p w14:paraId="707C3C61" w14:textId="77777777" w:rsidR="00452B3B" w:rsidRPr="007D5C91" w:rsidRDefault="00452B3B">
            <w:pPr>
              <w:pStyle w:val="TableParagraph"/>
              <w:numPr>
                <w:ilvl w:val="0"/>
                <w:numId w:val="28"/>
              </w:numPr>
              <w:tabs>
                <w:tab w:val="left" w:pos="194"/>
              </w:tabs>
              <w:kinsoku w:val="0"/>
              <w:overflowPunct w:val="0"/>
              <w:ind w:right="55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wyjaśnia, na czym polega dysocjacja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elektrolityczna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zasad;</w:t>
            </w:r>
          </w:p>
          <w:p w14:paraId="6925566A" w14:textId="77777777" w:rsidR="00452B3B" w:rsidRPr="007D5C91" w:rsidRDefault="00392CB2">
            <w:pPr>
              <w:pStyle w:val="TableParagraph"/>
              <w:numPr>
                <w:ilvl w:val="0"/>
                <w:numId w:val="28"/>
              </w:numPr>
              <w:tabs>
                <w:tab w:val="left" w:pos="194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rozróżnia</w:t>
            </w:r>
            <w:r w:rsidR="00452B3B" w:rsidRPr="007D5C91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="00452B3B"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pojęcia:</w:t>
            </w:r>
            <w:r w:rsidR="00452B3B" w:rsidRPr="007D5C91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452B3B"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wodorotlenek</w:t>
            </w:r>
            <w:r w:rsidR="00452B3B" w:rsidRPr="007D5C91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452B3B"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="00452B3B" w:rsidRPr="007D5C91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452B3B"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zasada;</w:t>
            </w:r>
          </w:p>
          <w:p w14:paraId="5871000A" w14:textId="51F1D966" w:rsidR="00452B3B" w:rsidRPr="007D5C91" w:rsidRDefault="007D5C91">
            <w:pPr>
              <w:pStyle w:val="TableParagraph"/>
              <w:numPr>
                <w:ilvl w:val="0"/>
                <w:numId w:val="28"/>
              </w:numPr>
              <w:tabs>
                <w:tab w:val="left" w:pos="194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definiuje zasady </w:t>
            </w:r>
            <w:r w:rsidR="000F4B18"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 odniesieniu do zmiany odczynu roztworu</w:t>
            </w:r>
            <w:r w:rsidR="00452B3B"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;</w:t>
            </w:r>
          </w:p>
          <w:p w14:paraId="021B702E" w14:textId="77777777" w:rsidR="00452B3B" w:rsidRPr="007D5C91" w:rsidRDefault="00452B3B">
            <w:pPr>
              <w:pStyle w:val="TableParagraph"/>
              <w:numPr>
                <w:ilvl w:val="0"/>
                <w:numId w:val="28"/>
              </w:numPr>
              <w:tabs>
                <w:tab w:val="left" w:pos="194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definiuje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pojęcia: elektrolit,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nieelektrolit;</w:t>
            </w:r>
          </w:p>
          <w:p w14:paraId="71AB4171" w14:textId="77777777" w:rsidR="00452B3B" w:rsidRPr="002D5DDC" w:rsidRDefault="00452B3B">
            <w:pPr>
              <w:pStyle w:val="TableParagraph"/>
              <w:numPr>
                <w:ilvl w:val="0"/>
                <w:numId w:val="28"/>
              </w:numPr>
              <w:tabs>
                <w:tab w:val="left" w:pos="194"/>
              </w:tabs>
              <w:kinsoku w:val="0"/>
              <w:overflowPunct w:val="0"/>
              <w:ind w:right="119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równania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dysocjacji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elektrolitycznej</w:t>
            </w:r>
            <w:r w:rsidRPr="007D5C91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7D5C9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zasad.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51FA76C0" w14:textId="77777777" w:rsidR="00452B3B" w:rsidRPr="002D5DDC" w:rsidRDefault="00452B3B">
            <w:pPr>
              <w:pStyle w:val="TableParagraph"/>
              <w:kinsoku w:val="0"/>
              <w:overflowPunct w:val="0"/>
              <w:spacing w:before="10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Lekcja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nr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1:</w:t>
            </w:r>
          </w:p>
          <w:p w14:paraId="10AA877C" w14:textId="77777777" w:rsidR="00452B3B" w:rsidRPr="002D5DDC" w:rsidRDefault="00452B3B" w:rsidP="00EF61A2">
            <w:pPr>
              <w:pStyle w:val="TableParagraph"/>
              <w:kinsoku w:val="0"/>
              <w:overflowPunct w:val="0"/>
              <w:ind w:right="9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Przypomnienie z klasy siódmej pojęcia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dysocjacji elektrolitycznej kwasów 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przykładzie kilku równań. Omówienie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przykładów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wodorotlenków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jako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elektrolitów.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Wspólne wyprowadzanie uogólnionego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schematu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dysocjacji elektrolitycznej</w:t>
            </w:r>
          </w:p>
          <w:p w14:paraId="791C4A74" w14:textId="77777777" w:rsidR="00452B3B" w:rsidRPr="002D5DDC" w:rsidRDefault="00452B3B" w:rsidP="00EF61A2">
            <w:pPr>
              <w:pStyle w:val="TableParagraph"/>
              <w:kinsoku w:val="0"/>
              <w:overflowPunct w:val="0"/>
              <w:ind w:right="28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zasad.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Przećwiczenie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zapisywania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równań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dysocjacji w podziale na zasady metali</w:t>
            </w:r>
          </w:p>
          <w:p w14:paraId="4D613D00" w14:textId="77777777" w:rsidR="00452B3B" w:rsidRPr="002D5DDC" w:rsidRDefault="00452B3B" w:rsidP="00EF61A2">
            <w:pPr>
              <w:pStyle w:val="TableParagraph"/>
              <w:kinsoku w:val="0"/>
              <w:overflowPunct w:val="0"/>
              <w:ind w:right="88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grupy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oraz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zasady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metali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grupy.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Lekcja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nr 2:</w:t>
            </w:r>
          </w:p>
          <w:p w14:paraId="72EAF7FE" w14:textId="77777777" w:rsidR="00EF61A2" w:rsidRPr="002D5DDC" w:rsidRDefault="00452B3B" w:rsidP="00EF61A2">
            <w:pPr>
              <w:pStyle w:val="TableParagraph"/>
              <w:kinsoku w:val="0"/>
              <w:overflowPunct w:val="0"/>
              <w:ind w:right="34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Przypomnienie uogólnionego schematu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dysocjacji elektrolitycznej zasad. Ćwiczenia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uczniowskie zapisywania równań dysocjacji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zasad. Omówienie zagadnienia związaneg</w:t>
            </w:r>
            <w:r w:rsidR="00E34DA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o </w:t>
            </w:r>
            <w:r w:rsidR="00E34DA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faktem,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że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metali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innych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grup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praktycznie nie rozpuszczają się w wodzie,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 tworzą zasad (nie zapisujemy dla nich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równań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dysocjacji elektrolitycznej)</w:t>
            </w:r>
            <w:r w:rsidR="00EF61A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EF61A2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 podstawie doświadczenia: Badanie</w:t>
            </w:r>
            <w:r w:rsidR="00EF61A2"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EF61A2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zmian barwy uniwersalnych papierków</w:t>
            </w:r>
            <w:r w:rsidR="00EF61A2"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EF61A2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wskaźnikowych</w:t>
            </w:r>
            <w:r w:rsidR="00EF61A2"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="00EF61A2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="00EF61A2"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="00EF61A2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kontakcie</w:t>
            </w:r>
            <w:r w:rsidR="00EF61A2"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="00EF61A2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</w:t>
            </w:r>
            <w:r w:rsidR="00EF61A2"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="00EF61A2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mieszaniną</w:t>
            </w:r>
            <w:r w:rsidR="00EF61A2"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="00EF61A2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wody</w:t>
            </w:r>
            <w:r w:rsidR="00EF61A2"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="00EF61A2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="00EF61A2"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EF61A2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różnych</w:t>
            </w:r>
            <w:r w:rsidR="00EF61A2"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EF61A2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wodorotlenków.</w:t>
            </w:r>
          </w:p>
          <w:p w14:paraId="266E0264" w14:textId="4A8EE467" w:rsidR="00452B3B" w:rsidRPr="002D5DDC" w:rsidRDefault="00EF61A2" w:rsidP="00EF61A2">
            <w:pPr>
              <w:pStyle w:val="TableParagraph"/>
              <w:kinsoku w:val="0"/>
              <w:overflowPunct w:val="0"/>
              <w:ind w:right="12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Proponowany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podział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zagadnień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pomiędzy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="00043D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d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jednostki lekcyjne.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655E848D" w14:textId="1895AF0C" w:rsidR="00452B3B" w:rsidRPr="00EF61A2" w:rsidRDefault="00452B3B">
            <w:pPr>
              <w:pStyle w:val="TableParagraph"/>
              <w:kinsoku w:val="0"/>
              <w:overflowPunct w:val="0"/>
              <w:spacing w:before="105"/>
              <w:ind w:left="81" w:right="50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EF61A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III.</w:t>
            </w:r>
            <w:r w:rsidR="000F4B18" w:rsidRPr="00EF61A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</w:t>
            </w:r>
            <w:r w:rsidRPr="00EF61A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: Uczeń zapisuje równania reakcji</w:t>
            </w:r>
            <w:r w:rsidRPr="00EF61A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EF61A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chemicznych</w:t>
            </w:r>
            <w:r w:rsidRPr="00EF61A2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EF61A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EF61A2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EF61A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form</w:t>
            </w:r>
            <w:r w:rsidR="000839B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ie</w:t>
            </w:r>
            <w:r w:rsidRPr="00EF61A2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EF61A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cząsteczkowej</w:t>
            </w:r>
            <w:r w:rsidRPr="00EF61A2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="00EF61A2" w:rsidRPr="00EF61A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EF61A2" w:rsidRPr="00EF61A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  <w:t>i</w:t>
            </w:r>
            <w:r w:rsidRPr="00EF61A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jonowej oraz dobiera współczynniki</w:t>
            </w:r>
            <w:r w:rsidRPr="00EF61A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EF61A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stechiometryczne.</w:t>
            </w:r>
            <w:r w:rsidR="000F4B18" w:rsidRPr="00EF61A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Wskazuje substraty </w:t>
            </w:r>
            <w:r w:rsidR="00E34DA8" w:rsidRPr="00EF61A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="000F4B18" w:rsidRPr="00EF61A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produkty.</w:t>
            </w:r>
          </w:p>
          <w:p w14:paraId="76100756" w14:textId="77777777" w:rsidR="00452B3B" w:rsidRPr="00EF61A2" w:rsidRDefault="00452B3B">
            <w:pPr>
              <w:pStyle w:val="TableParagraph"/>
              <w:kinsoku w:val="0"/>
              <w:overflowPunct w:val="0"/>
              <w:ind w:left="81" w:right="19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EF61A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VI.4: Uczeń wyjaśnia, na czym polega</w:t>
            </w:r>
            <w:r w:rsidRPr="00EF61A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EF61A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dysocjacja elektrolityczna zasad, definiuje</w:t>
            </w:r>
            <w:r w:rsidRPr="00EF61A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EF61A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pojęcia:</w:t>
            </w:r>
            <w:r w:rsidRPr="00EF61A2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EF61A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elektrolit,</w:t>
            </w:r>
            <w:r w:rsidRPr="00EF61A2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EF61A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nieelektrolit</w:t>
            </w:r>
            <w:r w:rsidRPr="00EF61A2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EF61A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oraz</w:t>
            </w:r>
            <w:r w:rsidRPr="00EF61A2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EF61A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</w:t>
            </w:r>
            <w:r w:rsidRPr="00EF61A2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EF61A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równania</w:t>
            </w:r>
            <w:r w:rsidRPr="00EF61A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EF61A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dysocjacji elektrolitycznej</w:t>
            </w:r>
          </w:p>
          <w:p w14:paraId="5FF66095" w14:textId="77777777" w:rsidR="00452B3B" w:rsidRPr="002D5DDC" w:rsidRDefault="00452B3B">
            <w:pPr>
              <w:pStyle w:val="TableParagraph"/>
              <w:kinsoku w:val="0"/>
              <w:overflowPunct w:val="0"/>
              <w:ind w:left="81" w:right="8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EF61A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zasad. Definiuje zasady </w:t>
            </w:r>
            <w:r w:rsidR="000F4B18" w:rsidRPr="00EF61A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w odniesieniu do zmiany odczynu roztworu</w:t>
            </w:r>
            <w:r w:rsidRPr="00EF61A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.</w:t>
            </w:r>
            <w:r w:rsidRPr="00EF61A2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EF61A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Rozróżnia</w:t>
            </w:r>
            <w:r w:rsidRPr="00EF61A2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EF61A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pojęcia</w:t>
            </w:r>
            <w:r w:rsidR="000F4B18" w:rsidRPr="00EF61A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 zasady (jako substancji zwiększającej stężenie jonów OH</w:t>
            </w:r>
            <w:r w:rsidR="000F4B18" w:rsidRPr="00EF61A2">
              <w:rPr>
                <w:rFonts w:ascii="Microsoft Sans Serif" w:hAnsi="Microsoft Sans Serif" w:cs="Microsoft Sans Serif"/>
                <w:color w:val="000000"/>
                <w:sz w:val="16"/>
                <w:szCs w:val="16"/>
                <w:vertAlign w:val="superscript"/>
              </w:rPr>
              <w:t>–</w:t>
            </w:r>
            <w:r w:rsidR="000F4B18" w:rsidRPr="00EF61A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 i zmniejszającej stężenie jonów wodorowych) i wodorotlenku.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09E4152A" w14:textId="77777777" w:rsidR="00452B3B" w:rsidRPr="002D5DDC" w:rsidRDefault="00452B3B">
            <w:pPr>
              <w:pStyle w:val="TableParagraph"/>
              <w:kinsoku w:val="0"/>
              <w:overflowPunct w:val="0"/>
              <w:spacing w:before="105"/>
              <w:ind w:left="0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</w:t>
            </w:r>
          </w:p>
        </w:tc>
      </w:tr>
    </w:tbl>
    <w:p w14:paraId="16A35219" w14:textId="77777777" w:rsidR="00452B3B" w:rsidRPr="002D5DDC" w:rsidRDefault="00452B3B">
      <w:pPr>
        <w:rPr>
          <w:rFonts w:ascii="Microsoft Sans Serif" w:hAnsi="Microsoft Sans Serif" w:cs="Microsoft Sans Serif"/>
          <w:sz w:val="16"/>
          <w:szCs w:val="16"/>
        </w:rPr>
        <w:sectPr w:rsidR="00452B3B" w:rsidRPr="002D5DDC">
          <w:footerReference w:type="even" r:id="rId15"/>
          <w:footerReference w:type="default" r:id="rId16"/>
          <w:pgSz w:w="15600" w:h="11630" w:orient="landscape"/>
          <w:pgMar w:top="560" w:right="460" w:bottom="580" w:left="740" w:header="0" w:footer="382" w:gutter="0"/>
          <w:pgNumType w:start="4"/>
          <w:cols w:space="708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1882"/>
        <w:gridCol w:w="3628"/>
        <w:gridCol w:w="3628"/>
        <w:gridCol w:w="3628"/>
        <w:gridCol w:w="868"/>
      </w:tblGrid>
      <w:tr w:rsidR="00452B3B" w:rsidRPr="002D5DDC" w14:paraId="110AB7C7" w14:textId="77777777" w:rsidTr="004B1EEF">
        <w:trPr>
          <w:trHeight w:val="354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4" w:space="0" w:color="231F20"/>
            </w:tcBorders>
          </w:tcPr>
          <w:p w14:paraId="0A8C249E" w14:textId="77777777" w:rsidR="00452B3B" w:rsidRPr="002D5DDC" w:rsidRDefault="00452B3B">
            <w:pPr>
              <w:pStyle w:val="TableParagraph"/>
              <w:kinsoku w:val="0"/>
              <w:overflowPunct w:val="0"/>
              <w:spacing w:before="77"/>
              <w:ind w:left="4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lastRenderedPageBreak/>
              <w:t>9</w:t>
            </w:r>
          </w:p>
        </w:tc>
        <w:tc>
          <w:tcPr>
            <w:tcW w:w="12766" w:type="dxa"/>
            <w:gridSpan w:val="4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3D6567D6" w14:textId="77777777" w:rsidR="00452B3B" w:rsidRPr="002D5DDC" w:rsidRDefault="00452B3B">
            <w:pPr>
              <w:pStyle w:val="TableParagraph"/>
              <w:kinsoku w:val="0"/>
              <w:overflowPunct w:val="0"/>
              <w:spacing w:before="77"/>
              <w:ind w:left="7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Podsumowanie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działu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764D5D8C" w14:textId="77777777" w:rsidR="00452B3B" w:rsidRPr="002D5DDC" w:rsidRDefault="00452B3B">
            <w:pPr>
              <w:pStyle w:val="TableParagraph"/>
              <w:kinsoku w:val="0"/>
              <w:overflowPunct w:val="0"/>
              <w:spacing w:before="77"/>
              <w:ind w:left="0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</w:tr>
      <w:tr w:rsidR="00452B3B" w:rsidRPr="002D5DDC" w14:paraId="2D432773" w14:textId="77777777" w:rsidTr="004B1EEF">
        <w:trPr>
          <w:trHeight w:val="354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4" w:space="0" w:color="231F20"/>
            </w:tcBorders>
          </w:tcPr>
          <w:p w14:paraId="633900C4" w14:textId="77777777" w:rsidR="00452B3B" w:rsidRPr="002D5DDC" w:rsidRDefault="00452B3B">
            <w:pPr>
              <w:pStyle w:val="TableParagraph"/>
              <w:kinsoku w:val="0"/>
              <w:overflowPunct w:val="0"/>
              <w:spacing w:before="77"/>
              <w:ind w:left="44" w:right="39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10</w:t>
            </w:r>
          </w:p>
        </w:tc>
        <w:tc>
          <w:tcPr>
            <w:tcW w:w="12766" w:type="dxa"/>
            <w:gridSpan w:val="4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1CDF573E" w14:textId="77777777" w:rsidR="00452B3B" w:rsidRPr="002D5DDC" w:rsidRDefault="00452B3B">
            <w:pPr>
              <w:pStyle w:val="TableParagraph"/>
              <w:kinsoku w:val="0"/>
              <w:overflowPunct w:val="0"/>
              <w:spacing w:before="7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Sprawdzian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3F22988D" w14:textId="77777777" w:rsidR="00452B3B" w:rsidRPr="002D5DDC" w:rsidRDefault="00452B3B">
            <w:pPr>
              <w:pStyle w:val="TableParagraph"/>
              <w:kinsoku w:val="0"/>
              <w:overflowPunct w:val="0"/>
              <w:spacing w:before="77"/>
              <w:ind w:left="0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</w:tr>
      <w:tr w:rsidR="00452B3B" w:rsidRPr="002D5DDC" w14:paraId="20985763" w14:textId="77777777" w:rsidTr="004B1EEF">
        <w:trPr>
          <w:trHeight w:val="354"/>
        </w:trPr>
        <w:tc>
          <w:tcPr>
            <w:tcW w:w="14167" w:type="dxa"/>
            <w:gridSpan w:val="6"/>
            <w:tcBorders>
              <w:top w:val="single" w:sz="6" w:space="0" w:color="231F20"/>
              <w:left w:val="none" w:sz="6" w:space="0" w:color="auto"/>
              <w:bottom w:val="single" w:sz="6" w:space="0" w:color="231F20"/>
              <w:right w:val="none" w:sz="6" w:space="0" w:color="auto"/>
            </w:tcBorders>
          </w:tcPr>
          <w:p w14:paraId="044D3289" w14:textId="77777777" w:rsidR="00452B3B" w:rsidRPr="004B1EEF" w:rsidRDefault="00452B3B">
            <w:pPr>
              <w:pStyle w:val="TableParagraph"/>
              <w:kinsoku w:val="0"/>
              <w:overflowPunct w:val="0"/>
              <w:spacing w:before="77"/>
              <w:ind w:left="85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4B1EEF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Dział 2. Sole</w:t>
            </w:r>
          </w:p>
        </w:tc>
      </w:tr>
      <w:tr w:rsidR="00452B3B" w:rsidRPr="002D5DDC" w14:paraId="0F6000D1" w14:textId="77777777" w:rsidTr="004B1EEF">
        <w:trPr>
          <w:trHeight w:val="2910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6" w:space="0" w:color="231F20"/>
            </w:tcBorders>
          </w:tcPr>
          <w:p w14:paraId="0F5D2B7D" w14:textId="77777777" w:rsidR="00452B3B" w:rsidRPr="002D5DDC" w:rsidRDefault="00452B3B">
            <w:pPr>
              <w:pStyle w:val="TableParagraph"/>
              <w:kinsoku w:val="0"/>
              <w:overflowPunct w:val="0"/>
              <w:spacing w:before="66"/>
              <w:ind w:left="43" w:right="35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11, 12</w:t>
            </w:r>
          </w:p>
        </w:tc>
        <w:tc>
          <w:tcPr>
            <w:tcW w:w="188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14:paraId="045A0892" w14:textId="77777777" w:rsidR="00452B3B" w:rsidRPr="002D5DDC" w:rsidRDefault="00452B3B">
            <w:pPr>
              <w:pStyle w:val="TableParagraph"/>
              <w:kinsoku w:val="0"/>
              <w:overflowPunct w:val="0"/>
              <w:spacing w:before="72" w:line="230" w:lineRule="auto"/>
              <w:ind w:left="77" w:right="37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 i nazwy soli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(2.1)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077852" w14:textId="77777777" w:rsidR="00452B3B" w:rsidRPr="002D5DDC" w:rsidRDefault="00452B3B">
            <w:pPr>
              <w:pStyle w:val="TableParagraph"/>
              <w:kinsoku w:val="0"/>
              <w:overflowPunct w:val="0"/>
              <w:spacing w:before="66" w:line="188" w:lineRule="exact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Uczeń:</w:t>
            </w:r>
          </w:p>
          <w:p w14:paraId="729FACDD" w14:textId="77777777" w:rsidR="00452B3B" w:rsidRPr="002D5DDC" w:rsidRDefault="00452B3B">
            <w:pPr>
              <w:pStyle w:val="TableParagraph"/>
              <w:numPr>
                <w:ilvl w:val="0"/>
                <w:numId w:val="27"/>
              </w:numPr>
              <w:tabs>
                <w:tab w:val="left" w:pos="194"/>
              </w:tabs>
              <w:kinsoku w:val="0"/>
              <w:overflowPunct w:val="0"/>
              <w:spacing w:line="184" w:lineRule="exact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definiuje pojęcie: sól;</w:t>
            </w:r>
          </w:p>
          <w:p w14:paraId="72B79AA2" w14:textId="77777777" w:rsidR="00452B3B" w:rsidRPr="002D5DDC" w:rsidRDefault="00452B3B">
            <w:pPr>
              <w:pStyle w:val="TableParagraph"/>
              <w:numPr>
                <w:ilvl w:val="0"/>
                <w:numId w:val="27"/>
              </w:numPr>
              <w:tabs>
                <w:tab w:val="left" w:pos="194"/>
              </w:tabs>
              <w:kinsoku w:val="0"/>
              <w:overflowPunct w:val="0"/>
              <w:spacing w:line="184" w:lineRule="exact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 wzór uogólniony soli;</w:t>
            </w:r>
          </w:p>
          <w:p w14:paraId="08B43EE7" w14:textId="77777777" w:rsidR="00452B3B" w:rsidRPr="002D5DDC" w:rsidRDefault="00452B3B">
            <w:pPr>
              <w:pStyle w:val="TableParagraph"/>
              <w:numPr>
                <w:ilvl w:val="0"/>
                <w:numId w:val="27"/>
              </w:numPr>
              <w:tabs>
                <w:tab w:val="left" w:pos="194"/>
              </w:tabs>
              <w:kinsoku w:val="0"/>
              <w:overflowPunct w:val="0"/>
              <w:spacing w:line="184" w:lineRule="exact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rozpoznaje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 soli;</w:t>
            </w:r>
          </w:p>
          <w:p w14:paraId="05DDD5C0" w14:textId="77777777" w:rsidR="00452B3B" w:rsidRPr="002D5DDC" w:rsidRDefault="00452B3B">
            <w:pPr>
              <w:pStyle w:val="TableParagraph"/>
              <w:numPr>
                <w:ilvl w:val="0"/>
                <w:numId w:val="27"/>
              </w:numPr>
              <w:tabs>
                <w:tab w:val="left" w:pos="194"/>
              </w:tabs>
              <w:kinsoku w:val="0"/>
              <w:overflowPunct w:val="0"/>
              <w:spacing w:line="184" w:lineRule="exact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sumaryczne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soli;</w:t>
            </w:r>
          </w:p>
          <w:p w14:paraId="2A5DD236" w14:textId="77777777" w:rsidR="00452B3B" w:rsidRPr="002D5DDC" w:rsidRDefault="00452B3B">
            <w:pPr>
              <w:pStyle w:val="TableParagraph"/>
              <w:numPr>
                <w:ilvl w:val="0"/>
                <w:numId w:val="27"/>
              </w:numPr>
              <w:tabs>
                <w:tab w:val="left" w:pos="194"/>
              </w:tabs>
              <w:kinsoku w:val="0"/>
              <w:overflowPunct w:val="0"/>
              <w:spacing w:before="2" w:line="230" w:lineRule="auto"/>
              <w:ind w:right="36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tworzy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nazwy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soli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podstawie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sumarycznych;</w:t>
            </w:r>
          </w:p>
          <w:p w14:paraId="6C562294" w14:textId="77777777" w:rsidR="00452B3B" w:rsidRPr="002D5DDC" w:rsidRDefault="00452B3B">
            <w:pPr>
              <w:pStyle w:val="TableParagraph"/>
              <w:numPr>
                <w:ilvl w:val="0"/>
                <w:numId w:val="27"/>
              </w:numPr>
              <w:tabs>
                <w:tab w:val="left" w:pos="194"/>
              </w:tabs>
              <w:kinsoku w:val="0"/>
              <w:overflowPunct w:val="0"/>
              <w:spacing w:line="230" w:lineRule="auto"/>
              <w:ind w:right="79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 wzory sumaryczne soli 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podstawie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ich nazw.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79741D" w14:textId="77777777" w:rsidR="00452B3B" w:rsidRPr="002D5DDC" w:rsidRDefault="00452B3B">
            <w:pPr>
              <w:pStyle w:val="TableParagraph"/>
              <w:kinsoku w:val="0"/>
              <w:overflowPunct w:val="0"/>
              <w:spacing w:before="66" w:line="188" w:lineRule="exact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Lekcja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nr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1:</w:t>
            </w:r>
          </w:p>
          <w:p w14:paraId="31684930" w14:textId="77777777" w:rsidR="00452B3B" w:rsidRPr="002D5DDC" w:rsidRDefault="00452B3B">
            <w:pPr>
              <w:pStyle w:val="TableParagraph"/>
              <w:kinsoku w:val="0"/>
              <w:overflowPunct w:val="0"/>
              <w:spacing w:before="2" w:line="230" w:lineRule="auto"/>
              <w:ind w:right="42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Pogadanka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temat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tego,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czym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są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sole,</w:t>
            </w:r>
            <w:r w:rsidR="000C7C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="00E34DA8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wskazanie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uogólnionego.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Pokaz</w:t>
            </w:r>
          </w:p>
          <w:p w14:paraId="08CC8950" w14:textId="77777777" w:rsidR="00452B3B" w:rsidRPr="002D5DDC" w:rsidRDefault="00452B3B">
            <w:pPr>
              <w:pStyle w:val="TableParagraph"/>
              <w:kinsoku w:val="0"/>
              <w:overflowPunct w:val="0"/>
              <w:spacing w:line="230" w:lineRule="auto"/>
              <w:ind w:right="16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nauczycielski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związany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wyglądem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różnych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soli. Omówienie budowy sieci krystalicznej.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Ćwiczenia uczniowskie − jak poprawnie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tworzyć nazwy soli na przykładzie wzoru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sumarycznego i wzorów sumarycznych 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przykładzie nazw soli.</w:t>
            </w:r>
          </w:p>
          <w:p w14:paraId="29BC717E" w14:textId="77777777" w:rsidR="00452B3B" w:rsidRPr="002D5DDC" w:rsidRDefault="00452B3B">
            <w:pPr>
              <w:pStyle w:val="TableParagraph"/>
              <w:kinsoku w:val="0"/>
              <w:overflowPunct w:val="0"/>
              <w:spacing w:line="180" w:lineRule="exact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Lekcja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nr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2:</w:t>
            </w:r>
          </w:p>
          <w:p w14:paraId="3D5AC7CA" w14:textId="77777777" w:rsidR="00452B3B" w:rsidRPr="002D5DDC" w:rsidRDefault="00452B3B">
            <w:pPr>
              <w:pStyle w:val="TableParagraph"/>
              <w:kinsoku w:val="0"/>
              <w:overflowPunct w:val="0"/>
              <w:spacing w:before="1" w:line="230" w:lineRule="auto"/>
              <w:ind w:right="28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Przypomnienie wiadomości z poprzedniej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lekcji.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Ćwiczenia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uczniowskie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zapisywania</w:t>
            </w:r>
          </w:p>
          <w:p w14:paraId="5EAF6221" w14:textId="77777777" w:rsidR="00452B3B" w:rsidRPr="002D5DDC" w:rsidRDefault="00452B3B">
            <w:pPr>
              <w:pStyle w:val="TableParagraph"/>
              <w:kinsoku w:val="0"/>
              <w:overflowPunct w:val="0"/>
              <w:spacing w:line="230" w:lineRule="auto"/>
              <w:ind w:right="6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tworzenia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nazw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sumarycznych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soli.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Proponowany podział zagadnień pomiędzy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dwie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jednostki lekcyjne.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546C5A" w14:textId="77777777" w:rsidR="00452B3B" w:rsidRPr="002D5DDC" w:rsidRDefault="00452B3B">
            <w:pPr>
              <w:pStyle w:val="TableParagraph"/>
              <w:kinsoku w:val="0"/>
              <w:overflowPunct w:val="0"/>
              <w:spacing w:before="72" w:line="230" w:lineRule="auto"/>
              <w:ind w:left="81" w:right="72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VII.2: Uczeń tworzy i zapisuje wzory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sumaryczne soli: chlorków, siarczków,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azotanów(V), siarczanów(IV), siarczanów(VI),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węglanów, fosforanów(V)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(ortofosforanów(V))</w:t>
            </w:r>
            <w:r w:rsidR="005F43B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oraz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tworzy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nazwy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soli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podstawie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wzorów</w:t>
            </w:r>
            <w:r w:rsidR="005F43B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.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Tworzy </w:t>
            </w:r>
            <w:r w:rsidR="00E34DA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zapisuje wzory sumaryczne soli 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podstawie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nazw.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06CD5C71" w14:textId="77777777" w:rsidR="00452B3B" w:rsidRPr="002D5DDC" w:rsidRDefault="00452B3B">
            <w:pPr>
              <w:pStyle w:val="TableParagraph"/>
              <w:kinsoku w:val="0"/>
              <w:overflowPunct w:val="0"/>
              <w:spacing w:before="66"/>
              <w:ind w:left="0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</w:t>
            </w:r>
          </w:p>
        </w:tc>
      </w:tr>
      <w:tr w:rsidR="00452B3B" w:rsidRPr="002D5DDC" w14:paraId="2AEAB513" w14:textId="77777777" w:rsidTr="004B1EEF">
        <w:trPr>
          <w:trHeight w:val="1992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4" w:space="0" w:color="231F20"/>
            </w:tcBorders>
          </w:tcPr>
          <w:p w14:paraId="710C1A61" w14:textId="77777777" w:rsidR="00452B3B" w:rsidRPr="002D5DDC" w:rsidRDefault="00452B3B">
            <w:pPr>
              <w:pStyle w:val="TableParagraph"/>
              <w:kinsoku w:val="0"/>
              <w:overflowPunct w:val="0"/>
              <w:spacing w:before="68"/>
              <w:ind w:left="44" w:right="39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13</w:t>
            </w:r>
          </w:p>
        </w:tc>
        <w:tc>
          <w:tcPr>
            <w:tcW w:w="18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1EA748" w14:textId="55F26341" w:rsidR="00452B3B" w:rsidRPr="002D5DDC" w:rsidRDefault="00452B3B" w:rsidP="009C4E28">
            <w:pPr>
              <w:pStyle w:val="TableParagraph"/>
              <w:kinsoku w:val="0"/>
              <w:overflowPunct w:val="0"/>
              <w:spacing w:before="74" w:line="230" w:lineRule="auto"/>
              <w:ind w:right="29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Dysocjacja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jonowa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soli</w:t>
            </w:r>
            <w:r w:rsid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(2.2)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044734" w14:textId="77777777" w:rsidR="00452B3B" w:rsidRPr="002D5DDC" w:rsidRDefault="00452B3B">
            <w:pPr>
              <w:pStyle w:val="TableParagraph"/>
              <w:kinsoku w:val="0"/>
              <w:overflowPunct w:val="0"/>
              <w:spacing w:before="68" w:line="188" w:lineRule="exact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Uczeń:</w:t>
            </w:r>
          </w:p>
          <w:p w14:paraId="662C6BC2" w14:textId="77777777" w:rsidR="00452B3B" w:rsidRPr="002D5DDC" w:rsidRDefault="00452B3B">
            <w:pPr>
              <w:pStyle w:val="TableParagraph"/>
              <w:numPr>
                <w:ilvl w:val="0"/>
                <w:numId w:val="26"/>
              </w:numPr>
              <w:tabs>
                <w:tab w:val="left" w:pos="194"/>
              </w:tabs>
              <w:kinsoku w:val="0"/>
              <w:overflowPunct w:val="0"/>
              <w:spacing w:before="2" w:line="230" w:lineRule="auto"/>
              <w:ind w:right="123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definiuje pojęcie: dysocjacja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elektrolityczna;</w:t>
            </w:r>
          </w:p>
          <w:p w14:paraId="512ED175" w14:textId="77777777" w:rsidR="00452B3B" w:rsidRPr="002D5DDC" w:rsidRDefault="00452B3B">
            <w:pPr>
              <w:pStyle w:val="TableParagraph"/>
              <w:numPr>
                <w:ilvl w:val="0"/>
                <w:numId w:val="26"/>
              </w:numPr>
              <w:tabs>
                <w:tab w:val="left" w:pos="194"/>
              </w:tabs>
              <w:kinsoku w:val="0"/>
              <w:overflowPunct w:val="0"/>
              <w:spacing w:line="230" w:lineRule="auto"/>
              <w:ind w:right="55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wyjaśnia, na czym polega dysocjacja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elektrolityczna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soli;</w:t>
            </w:r>
          </w:p>
          <w:p w14:paraId="0C26697F" w14:textId="77777777" w:rsidR="00452B3B" w:rsidRPr="002D5DDC" w:rsidRDefault="00452B3B">
            <w:pPr>
              <w:pStyle w:val="TableParagraph"/>
              <w:numPr>
                <w:ilvl w:val="0"/>
                <w:numId w:val="26"/>
              </w:numPr>
              <w:tabs>
                <w:tab w:val="left" w:pos="194"/>
              </w:tabs>
              <w:kinsoku w:val="0"/>
              <w:overflowPunct w:val="0"/>
              <w:spacing w:line="230" w:lineRule="auto"/>
              <w:ind w:right="30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odczytuje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dane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tabeli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rozpuszczalności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soli;</w:t>
            </w:r>
          </w:p>
          <w:p w14:paraId="38A9E782" w14:textId="77777777" w:rsidR="00452B3B" w:rsidRPr="002D5DDC" w:rsidRDefault="00452B3B">
            <w:pPr>
              <w:pStyle w:val="TableParagraph"/>
              <w:numPr>
                <w:ilvl w:val="0"/>
                <w:numId w:val="26"/>
              </w:numPr>
              <w:tabs>
                <w:tab w:val="left" w:pos="194"/>
              </w:tabs>
              <w:kinsoku w:val="0"/>
              <w:overflowPunct w:val="0"/>
              <w:spacing w:line="181" w:lineRule="exact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definiuje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pojęcia: elektrolit,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nieelektrolit;</w:t>
            </w:r>
          </w:p>
          <w:p w14:paraId="69232CCF" w14:textId="77777777" w:rsidR="00452B3B" w:rsidRPr="002D5DDC" w:rsidRDefault="00452B3B">
            <w:pPr>
              <w:pStyle w:val="TableParagraph"/>
              <w:numPr>
                <w:ilvl w:val="0"/>
                <w:numId w:val="26"/>
              </w:numPr>
              <w:tabs>
                <w:tab w:val="left" w:pos="194"/>
              </w:tabs>
              <w:kinsoku w:val="0"/>
              <w:overflowPunct w:val="0"/>
              <w:spacing w:before="1" w:line="230" w:lineRule="auto"/>
              <w:ind w:right="119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dysocjacji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elektrolitycznej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soli.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7ADF17" w14:textId="77777777" w:rsidR="00452B3B" w:rsidRPr="002D5DDC" w:rsidRDefault="00452B3B">
            <w:pPr>
              <w:pStyle w:val="TableParagraph"/>
              <w:kinsoku w:val="0"/>
              <w:overflowPunct w:val="0"/>
              <w:spacing w:before="74" w:line="230" w:lineRule="auto"/>
              <w:ind w:right="14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Pogadanka na temat rozpuszczalności soli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E34DA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wodzie.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Instrukcja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ćwiczenia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uczniowskie</w:t>
            </w:r>
            <w:r w:rsidR="005F43B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,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jak odczytywać informacje zawarte w tabeli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rozpuszczalności soli. Przeprowadzenie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uczniowskiego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związanego</w:t>
            </w:r>
          </w:p>
          <w:p w14:paraId="55CD1952" w14:textId="77777777" w:rsidR="00452B3B" w:rsidRPr="002D5DDC" w:rsidRDefault="00452B3B">
            <w:pPr>
              <w:pStyle w:val="TableParagraph"/>
              <w:kinsoku w:val="0"/>
              <w:overflowPunct w:val="0"/>
              <w:spacing w:line="180" w:lineRule="exact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rozpuszczalnością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wybranych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soli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wodzie.</w:t>
            </w:r>
          </w:p>
          <w:p w14:paraId="38513FD2" w14:textId="77777777" w:rsidR="00452B3B" w:rsidRPr="002D5DDC" w:rsidRDefault="00452B3B">
            <w:pPr>
              <w:pStyle w:val="TableParagraph"/>
              <w:kinsoku w:val="0"/>
              <w:overflowPunct w:val="0"/>
              <w:spacing w:before="2" w:line="230" w:lineRule="auto"/>
              <w:ind w:right="582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Przypomnienie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zagadnień związanych</w:t>
            </w:r>
            <w:r w:rsidR="005F43B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E34DA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 przewodnictwem elektrycznym soli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rozpuszczalnych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wodzie.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Omówienie</w:t>
            </w:r>
          </w:p>
          <w:p w14:paraId="200A3DBF" w14:textId="77777777" w:rsidR="00452B3B" w:rsidRPr="002D5DDC" w:rsidRDefault="00452B3B">
            <w:pPr>
              <w:pStyle w:val="TableParagraph"/>
              <w:kinsoku w:val="0"/>
              <w:overflowPunct w:val="0"/>
              <w:spacing w:line="185" w:lineRule="exact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schematu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równań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dysocjacji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soli.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EF95CA" w14:textId="0F19022D" w:rsidR="00452B3B" w:rsidRPr="009C4E28" w:rsidRDefault="00452B3B">
            <w:pPr>
              <w:pStyle w:val="TableParagraph"/>
              <w:kinsoku w:val="0"/>
              <w:overflowPunct w:val="0"/>
              <w:spacing w:before="74" w:line="230" w:lineRule="auto"/>
              <w:ind w:right="50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III.</w:t>
            </w:r>
            <w:r w:rsidR="00FD6A82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: Uczeń zapisuje równania reakcji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chemicznych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form</w:t>
            </w:r>
            <w:r w:rsidR="000839B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ie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cząsteczkowej</w:t>
            </w:r>
            <w:r w:rsidR="005F43BC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="00E34DA8" w:rsidRPr="009C4E28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br/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jonowej oraz dobiera współczynniki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stechiometryczne.</w:t>
            </w:r>
            <w:r w:rsidR="00FD6A82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Wskazuje substraty </w:t>
            </w:r>
            <w:r w:rsidR="00E34DA8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="00FD6A82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produkty.</w:t>
            </w:r>
          </w:p>
          <w:p w14:paraId="59523236" w14:textId="77777777" w:rsidR="00452B3B" w:rsidRPr="002D5DDC" w:rsidRDefault="00452B3B">
            <w:pPr>
              <w:pStyle w:val="TableParagraph"/>
              <w:kinsoku w:val="0"/>
              <w:overflowPunct w:val="0"/>
              <w:spacing w:line="230" w:lineRule="auto"/>
              <w:ind w:right="62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VII.4: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pisze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równania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dysocjacji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elektrolitycznej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8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soli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9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rozpuszczalnych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E34DA8" w:rsidRPr="009C4E2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br/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wodzie.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415D1490" w14:textId="77777777" w:rsidR="00452B3B" w:rsidRPr="002D5DDC" w:rsidRDefault="00452B3B">
            <w:pPr>
              <w:pStyle w:val="TableParagraph"/>
              <w:kinsoku w:val="0"/>
              <w:overflowPunct w:val="0"/>
              <w:spacing w:before="68"/>
              <w:ind w:left="0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</w:tr>
      <w:tr w:rsidR="00452B3B" w:rsidRPr="002D5DDC" w14:paraId="3E254444" w14:textId="77777777" w:rsidTr="004B1EEF">
        <w:trPr>
          <w:trHeight w:val="2910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6" w:space="0" w:color="231F20"/>
            </w:tcBorders>
          </w:tcPr>
          <w:p w14:paraId="09316ECD" w14:textId="77777777" w:rsidR="00452B3B" w:rsidRPr="002D5DDC" w:rsidRDefault="00452B3B">
            <w:pPr>
              <w:pStyle w:val="TableParagraph"/>
              <w:kinsoku w:val="0"/>
              <w:overflowPunct w:val="0"/>
              <w:spacing w:before="68"/>
              <w:ind w:left="42" w:right="35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14</w:t>
            </w:r>
          </w:p>
        </w:tc>
        <w:tc>
          <w:tcPr>
            <w:tcW w:w="1882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14:paraId="48745A3B" w14:textId="77777777" w:rsidR="00452B3B" w:rsidRPr="002D5DDC" w:rsidRDefault="00452B3B">
            <w:pPr>
              <w:pStyle w:val="TableParagraph"/>
              <w:kinsoku w:val="0"/>
              <w:overflowPunct w:val="0"/>
              <w:spacing w:before="74" w:line="230" w:lineRule="auto"/>
              <w:ind w:left="77" w:right="7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Reakcje zobojętniania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(2.3)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32B66645" w14:textId="77777777" w:rsidR="00452B3B" w:rsidRPr="002D5DDC" w:rsidRDefault="00452B3B">
            <w:pPr>
              <w:pStyle w:val="TableParagraph"/>
              <w:kinsoku w:val="0"/>
              <w:overflowPunct w:val="0"/>
              <w:spacing w:before="68" w:line="188" w:lineRule="exact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Uczeń:</w:t>
            </w:r>
          </w:p>
          <w:p w14:paraId="1A7E40EE" w14:textId="77777777" w:rsidR="00452B3B" w:rsidRPr="002D5DDC" w:rsidRDefault="00452B3B">
            <w:pPr>
              <w:pStyle w:val="TableParagraph"/>
              <w:numPr>
                <w:ilvl w:val="0"/>
                <w:numId w:val="25"/>
              </w:numPr>
              <w:tabs>
                <w:tab w:val="left" w:pos="194"/>
              </w:tabs>
              <w:kinsoku w:val="0"/>
              <w:overflowPunct w:val="0"/>
              <w:spacing w:line="184" w:lineRule="exact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definiuje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pojęcie: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zobojętniania;</w:t>
            </w:r>
          </w:p>
          <w:p w14:paraId="788DB875" w14:textId="77777777" w:rsidR="00452B3B" w:rsidRPr="002D5DDC" w:rsidRDefault="00452B3B">
            <w:pPr>
              <w:pStyle w:val="TableParagraph"/>
              <w:numPr>
                <w:ilvl w:val="0"/>
                <w:numId w:val="25"/>
              </w:numPr>
              <w:tabs>
                <w:tab w:val="left" w:pos="194"/>
              </w:tabs>
              <w:kinsoku w:val="0"/>
              <w:overflowPunct w:val="0"/>
              <w:spacing w:before="2" w:line="230" w:lineRule="auto"/>
              <w:ind w:right="42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projektuje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pozwalające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zobrazować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proces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zobojętniania;</w:t>
            </w:r>
          </w:p>
          <w:p w14:paraId="6FEA6413" w14:textId="77777777" w:rsidR="00452B3B" w:rsidRPr="002D5DDC" w:rsidRDefault="00452B3B">
            <w:pPr>
              <w:pStyle w:val="TableParagraph"/>
              <w:numPr>
                <w:ilvl w:val="0"/>
                <w:numId w:val="25"/>
              </w:numPr>
              <w:tabs>
                <w:tab w:val="left" w:pos="194"/>
              </w:tabs>
              <w:kinsoku w:val="0"/>
              <w:overflowPunct w:val="0"/>
              <w:spacing w:line="230" w:lineRule="auto"/>
              <w:ind w:right="10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przeprowadza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doświadczenie pozwalające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zobrazować reakcję zobojętniania 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przykładzie HCl + NaOH;</w:t>
            </w:r>
          </w:p>
          <w:p w14:paraId="0E0E2B9C" w14:textId="77777777" w:rsidR="00452B3B" w:rsidRPr="002D5DDC" w:rsidRDefault="00452B3B">
            <w:pPr>
              <w:pStyle w:val="TableParagraph"/>
              <w:numPr>
                <w:ilvl w:val="0"/>
                <w:numId w:val="25"/>
              </w:numPr>
              <w:tabs>
                <w:tab w:val="left" w:pos="194"/>
              </w:tabs>
              <w:kinsoku w:val="0"/>
              <w:overflowPunct w:val="0"/>
              <w:spacing w:line="230" w:lineRule="auto"/>
              <w:ind w:right="38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wyjaśnia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przebieg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zobojętniania</w:t>
            </w:r>
            <w:r w:rsidR="00A43EC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 przykładzie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HCl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+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NaOH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jako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jednej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E34DA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metod otrzymywania soli;</w:t>
            </w:r>
          </w:p>
          <w:p w14:paraId="50ABB924" w14:textId="77777777" w:rsidR="00452B3B" w:rsidRPr="00A43EC3" w:rsidRDefault="00452B3B" w:rsidP="00A43EC3">
            <w:pPr>
              <w:pStyle w:val="TableParagraph"/>
              <w:numPr>
                <w:ilvl w:val="0"/>
                <w:numId w:val="25"/>
              </w:numPr>
              <w:tabs>
                <w:tab w:val="left" w:pos="194"/>
              </w:tabs>
              <w:kinsoku w:val="0"/>
              <w:overflowPunct w:val="0"/>
              <w:spacing w:line="230" w:lineRule="auto"/>
              <w:ind w:right="37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zobojętniania</w:t>
            </w:r>
            <w:r w:rsidR="00A43EC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E34DA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formach cząsteczkowej</w:t>
            </w:r>
            <w:r w:rsidR="00A43EC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A43EC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A43EC3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A43EC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jonowej</w:t>
            </w:r>
            <w:r w:rsidRPr="00A43EC3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="00E34DA8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br/>
            </w:r>
            <w:r w:rsidRPr="00A43EC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</w:t>
            </w:r>
            <w:r w:rsidRPr="00A43EC3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A43EC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dobraniem</w:t>
            </w:r>
            <w:r w:rsidRPr="00A43EC3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A43EC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współczynników</w:t>
            </w:r>
            <w:r w:rsidRPr="00A43EC3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A43EC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stechiometrycznych.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66EA8021" w14:textId="77777777" w:rsidR="00452B3B" w:rsidRPr="002D5DDC" w:rsidRDefault="00452B3B">
            <w:pPr>
              <w:pStyle w:val="TableParagraph"/>
              <w:kinsoku w:val="0"/>
              <w:overflowPunct w:val="0"/>
              <w:spacing w:before="74" w:line="230" w:lineRule="auto"/>
              <w:ind w:right="52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Przypomnienie, z czego składają się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zasady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oraz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jakie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części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one</w:t>
            </w:r>
          </w:p>
          <w:p w14:paraId="4D425AF6" w14:textId="77777777" w:rsidR="00452B3B" w:rsidRPr="002D5DDC" w:rsidRDefault="00452B3B">
            <w:pPr>
              <w:pStyle w:val="TableParagraph"/>
              <w:kinsoku w:val="0"/>
              <w:overflowPunct w:val="0"/>
              <w:spacing w:line="230" w:lineRule="auto"/>
              <w:ind w:right="7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dysocjują.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Omówienie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procesu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zobojętniania</w:t>
            </w:r>
            <w:r w:rsidR="00151B07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E34DA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przedstawienie go za pomocą równań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reakcji </w:t>
            </w:r>
            <w:r w:rsidR="00E34DA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 formach cząsteczkowej i jonowej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 przykładzie reakcji HCl z NaOH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(doświadczenie pokazowe lub warsztatowe).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Omówienie reakcji zobojętniania jako jednej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 metod otrzymywania soli. Ćwiczenia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uczniowskie w zapisywaniu reakcji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zobojętniania.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05A87B91" w14:textId="0968C938" w:rsidR="00452B3B" w:rsidRPr="009C4E28" w:rsidRDefault="00452B3B">
            <w:pPr>
              <w:pStyle w:val="TableParagraph"/>
              <w:kinsoku w:val="0"/>
              <w:overflowPunct w:val="0"/>
              <w:spacing w:before="74" w:line="230" w:lineRule="auto"/>
              <w:ind w:right="50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III.</w:t>
            </w:r>
            <w:r w:rsidR="00FD6A82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: Uczeń zapisuje równania reakcji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chemicznych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form</w:t>
            </w:r>
            <w:r w:rsidR="000839B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ie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cząsteczkowej</w:t>
            </w:r>
            <w:r w:rsidR="00E34DA8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E34DA8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9C4E28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jonowej oraz dobiera współczynniki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stechiometryczne.</w:t>
            </w:r>
            <w:r w:rsidR="00FD6A82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Wskazuje substraty </w:t>
            </w:r>
            <w:r w:rsidR="00E34DA8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="00FD6A82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produkty.</w:t>
            </w:r>
          </w:p>
          <w:p w14:paraId="2B99283E" w14:textId="77777777" w:rsidR="00452B3B" w:rsidRPr="009C4E28" w:rsidRDefault="00452B3B">
            <w:pPr>
              <w:pStyle w:val="TableParagraph"/>
              <w:kinsoku w:val="0"/>
              <w:overflowPunct w:val="0"/>
              <w:spacing w:line="230" w:lineRule="auto"/>
              <w:ind w:right="29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VII.1: Uczeń projektuje i przeprowadza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doświadczenie oraz wyjaśnia przebieg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 zobojętniania (HCl + NaOH) i pisze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równania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zobojętniania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form</w:t>
            </w:r>
            <w:r w:rsidR="00FD6A82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="00151B07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e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cząsteczkowej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E34DA8" w:rsidRPr="009C4E28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br/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jonowej.</w:t>
            </w:r>
          </w:p>
          <w:p w14:paraId="2DA99FB3" w14:textId="77777777" w:rsidR="00452B3B" w:rsidRPr="009C4E28" w:rsidRDefault="00452B3B">
            <w:pPr>
              <w:pStyle w:val="TableParagraph"/>
              <w:kinsoku w:val="0"/>
              <w:overflowPunct w:val="0"/>
              <w:spacing w:line="230" w:lineRule="auto"/>
              <w:ind w:right="402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VII.3: Uczeń pisze równania reakcji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otrzymywania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soli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(kwas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+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wodorotlenek</w:t>
            </w:r>
            <w:r w:rsidR="00151B07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) </w:t>
            </w:r>
            <w:r w:rsidR="00E34DA8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formie cząsteczkowej.</w:t>
            </w:r>
          </w:p>
          <w:p w14:paraId="5F607350" w14:textId="77777777" w:rsidR="00452B3B" w:rsidRPr="009C4E28" w:rsidRDefault="00452B3B">
            <w:pPr>
              <w:pStyle w:val="TableParagraph"/>
              <w:kinsoku w:val="0"/>
              <w:overflowPunct w:val="0"/>
              <w:spacing w:line="181" w:lineRule="exact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D.1</w:t>
            </w:r>
            <w:r w:rsidR="00FD6A82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5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: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Badanie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zmiany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barwy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wskaźników</w:t>
            </w:r>
          </w:p>
          <w:p w14:paraId="1234A360" w14:textId="77777777" w:rsidR="00452B3B" w:rsidRPr="002D5DDC" w:rsidRDefault="00452B3B">
            <w:pPr>
              <w:pStyle w:val="TableParagraph"/>
              <w:kinsoku w:val="0"/>
              <w:overflowPunct w:val="0"/>
              <w:spacing w:line="230" w:lineRule="auto"/>
              <w:ind w:right="106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(np.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oranżu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metylowego)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trakcie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mieszania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kwasu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solnego i </w:t>
            </w:r>
            <w:r w:rsidR="00FD6A82" w:rsidRPr="009C4E28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wodnego roztworu wodorotlenku sodu.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none" w:sz="6" w:space="0" w:color="auto"/>
            </w:tcBorders>
          </w:tcPr>
          <w:p w14:paraId="086C4F27" w14:textId="77777777" w:rsidR="00452B3B" w:rsidRPr="002D5DDC" w:rsidRDefault="00452B3B">
            <w:pPr>
              <w:pStyle w:val="TableParagraph"/>
              <w:kinsoku w:val="0"/>
              <w:overflowPunct w:val="0"/>
              <w:spacing w:before="68"/>
              <w:ind w:left="0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</w:tr>
    </w:tbl>
    <w:p w14:paraId="36B8A7EA" w14:textId="77777777" w:rsidR="00452B3B" w:rsidRPr="002D5DDC" w:rsidRDefault="00452B3B">
      <w:pPr>
        <w:rPr>
          <w:rFonts w:ascii="Microsoft Sans Serif" w:hAnsi="Microsoft Sans Serif" w:cs="Microsoft Sans Serif"/>
          <w:sz w:val="16"/>
          <w:szCs w:val="16"/>
        </w:rPr>
        <w:sectPr w:rsidR="00452B3B" w:rsidRPr="002D5DDC">
          <w:pgSz w:w="15600" w:h="11630" w:orient="landscape"/>
          <w:pgMar w:top="840" w:right="460" w:bottom="280" w:left="740" w:header="0" w:footer="98" w:gutter="0"/>
          <w:cols w:space="708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1882"/>
        <w:gridCol w:w="3628"/>
        <w:gridCol w:w="3628"/>
        <w:gridCol w:w="3628"/>
        <w:gridCol w:w="868"/>
      </w:tblGrid>
      <w:tr w:rsidR="00452B3B" w:rsidRPr="002D5DDC" w14:paraId="29FF2B87" w14:textId="77777777" w:rsidTr="009C4E28">
        <w:trPr>
          <w:trHeight w:val="7871"/>
        </w:trPr>
        <w:tc>
          <w:tcPr>
            <w:tcW w:w="533" w:type="dxa"/>
            <w:tcBorders>
              <w:top w:val="single" w:sz="24" w:space="0" w:color="FFFFFF"/>
              <w:left w:val="none" w:sz="6" w:space="0" w:color="auto"/>
              <w:bottom w:val="single" w:sz="4" w:space="0" w:color="231F20"/>
              <w:right w:val="single" w:sz="6" w:space="0" w:color="231F20"/>
            </w:tcBorders>
          </w:tcPr>
          <w:p w14:paraId="0A9A705D" w14:textId="77777777" w:rsidR="00452B3B" w:rsidRPr="002D5DDC" w:rsidRDefault="00452B3B" w:rsidP="009C4E28">
            <w:pPr>
              <w:pStyle w:val="TableParagraph"/>
              <w:kinsoku w:val="0"/>
              <w:overflowPunct w:val="0"/>
              <w:spacing w:before="80"/>
              <w:ind w:left="0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lastRenderedPageBreak/>
              <w:t>15, 16,</w:t>
            </w:r>
          </w:p>
          <w:p w14:paraId="61D55475" w14:textId="77777777" w:rsidR="00452B3B" w:rsidRPr="002D5DDC" w:rsidRDefault="00452B3B">
            <w:pPr>
              <w:pStyle w:val="TableParagraph"/>
              <w:kinsoku w:val="0"/>
              <w:overflowPunct w:val="0"/>
              <w:ind w:left="42" w:right="35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17</w:t>
            </w:r>
          </w:p>
        </w:tc>
        <w:tc>
          <w:tcPr>
            <w:tcW w:w="1882" w:type="dxa"/>
            <w:tcBorders>
              <w:top w:val="single" w:sz="24" w:space="0" w:color="FFFFFF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72F01BA" w14:textId="6494775E" w:rsidR="00452B3B" w:rsidRPr="002D5DDC" w:rsidRDefault="00452B3B" w:rsidP="009C4E28">
            <w:pPr>
              <w:pStyle w:val="TableParagraph"/>
              <w:kinsoku w:val="0"/>
              <w:overflowPunct w:val="0"/>
              <w:spacing w:before="80"/>
              <w:ind w:left="77" w:right="7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Metody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otrzymywania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soli</w:t>
            </w:r>
            <w:r w:rsid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(2.4)</w:t>
            </w:r>
          </w:p>
        </w:tc>
        <w:tc>
          <w:tcPr>
            <w:tcW w:w="3628" w:type="dxa"/>
            <w:tcBorders>
              <w:top w:val="single" w:sz="24" w:space="0" w:color="FFFFFF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1623727" w14:textId="77777777" w:rsidR="00452B3B" w:rsidRPr="002D5DDC" w:rsidRDefault="00452B3B">
            <w:pPr>
              <w:pStyle w:val="TableParagraph"/>
              <w:kinsoku w:val="0"/>
              <w:overflowPunct w:val="0"/>
              <w:spacing w:before="80"/>
              <w:ind w:left="7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Uczeń:</w:t>
            </w:r>
          </w:p>
          <w:p w14:paraId="0FEAB34E" w14:textId="77777777" w:rsidR="00452B3B" w:rsidRPr="002D5DDC" w:rsidRDefault="00452B3B">
            <w:pPr>
              <w:pStyle w:val="TableParagraph"/>
              <w:numPr>
                <w:ilvl w:val="0"/>
                <w:numId w:val="24"/>
              </w:numPr>
              <w:tabs>
                <w:tab w:val="left" w:pos="192"/>
              </w:tabs>
              <w:kinsoku w:val="0"/>
              <w:overflowPunct w:val="0"/>
              <w:ind w:hanging="11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rozpoznaje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 soli;</w:t>
            </w:r>
          </w:p>
          <w:p w14:paraId="39ED6C89" w14:textId="77777777" w:rsidR="00452B3B" w:rsidRPr="002D5DDC" w:rsidRDefault="00452B3B">
            <w:pPr>
              <w:pStyle w:val="TableParagraph"/>
              <w:numPr>
                <w:ilvl w:val="0"/>
                <w:numId w:val="24"/>
              </w:numPr>
              <w:tabs>
                <w:tab w:val="left" w:pos="192"/>
              </w:tabs>
              <w:kinsoku w:val="0"/>
              <w:overflowPunct w:val="0"/>
              <w:ind w:hanging="11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sumaryczne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soli;</w:t>
            </w:r>
          </w:p>
          <w:p w14:paraId="64699C42" w14:textId="77777777" w:rsidR="00452B3B" w:rsidRPr="002D5DDC" w:rsidRDefault="00452B3B">
            <w:pPr>
              <w:pStyle w:val="TableParagraph"/>
              <w:numPr>
                <w:ilvl w:val="0"/>
                <w:numId w:val="24"/>
              </w:numPr>
              <w:tabs>
                <w:tab w:val="left" w:pos="192"/>
              </w:tabs>
              <w:kinsoku w:val="0"/>
              <w:overflowPunct w:val="0"/>
              <w:ind w:hanging="11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tworzy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nazwy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soli;</w:t>
            </w:r>
          </w:p>
          <w:p w14:paraId="429C7DAC" w14:textId="77777777" w:rsidR="00452B3B" w:rsidRPr="002D5DDC" w:rsidRDefault="00452B3B">
            <w:pPr>
              <w:pStyle w:val="TableParagraph"/>
              <w:numPr>
                <w:ilvl w:val="0"/>
                <w:numId w:val="24"/>
              </w:numPr>
              <w:tabs>
                <w:tab w:val="left" w:pos="192"/>
              </w:tabs>
              <w:kinsoku w:val="0"/>
              <w:overflowPunct w:val="0"/>
              <w:ind w:right="35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otrzymywani</w:t>
            </w:r>
            <w:r w:rsidR="00DC3C57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a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soli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 formie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cząsteczkowej:</w:t>
            </w:r>
          </w:p>
          <w:p w14:paraId="088E0654" w14:textId="40E91A67" w:rsidR="00452B3B" w:rsidRPr="002D5DDC" w:rsidRDefault="00452B3B">
            <w:pPr>
              <w:pStyle w:val="TableParagraph"/>
              <w:kinsoku w:val="0"/>
              <w:overflowPunct w:val="0"/>
              <w:ind w:left="191" w:right="31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wodorotlenek + tlenek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niemetalu,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metal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+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kwas,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tlenek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metalu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+</w:t>
            </w:r>
            <w:r w:rsidR="00DC3C57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kwas,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wodorotlenek +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kwas;</w:t>
            </w:r>
          </w:p>
          <w:p w14:paraId="4B958BFF" w14:textId="77777777" w:rsidR="00452B3B" w:rsidRPr="002D5DDC" w:rsidRDefault="00452B3B">
            <w:pPr>
              <w:pStyle w:val="TableParagraph"/>
              <w:numPr>
                <w:ilvl w:val="0"/>
                <w:numId w:val="24"/>
              </w:numPr>
              <w:tabs>
                <w:tab w:val="left" w:pos="192"/>
              </w:tabs>
              <w:kinsoku w:val="0"/>
              <w:overflowPunct w:val="0"/>
              <w:ind w:right="416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projektuje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pozwalające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zobrazować otrzymywanie soli wyżej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wymienionymi metodami;</w:t>
            </w:r>
          </w:p>
          <w:p w14:paraId="43289A6A" w14:textId="77777777" w:rsidR="00452B3B" w:rsidRPr="002D5DDC" w:rsidRDefault="00452B3B">
            <w:pPr>
              <w:pStyle w:val="TableParagraph"/>
              <w:numPr>
                <w:ilvl w:val="0"/>
                <w:numId w:val="24"/>
              </w:numPr>
              <w:tabs>
                <w:tab w:val="left" w:pos="192"/>
              </w:tabs>
              <w:kinsoku w:val="0"/>
              <w:overflowPunct w:val="0"/>
              <w:ind w:right="33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przeprowadza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doświadczenia,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wyniku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których można otrzymać sole wyżej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wymienionymi metodami.</w:t>
            </w:r>
          </w:p>
        </w:tc>
        <w:tc>
          <w:tcPr>
            <w:tcW w:w="3628" w:type="dxa"/>
            <w:tcBorders>
              <w:top w:val="single" w:sz="24" w:space="0" w:color="FFFFFF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14:paraId="07B8BA1D" w14:textId="77777777" w:rsidR="00452B3B" w:rsidRPr="002D5DDC" w:rsidRDefault="00452B3B">
            <w:pPr>
              <w:pStyle w:val="TableParagraph"/>
              <w:kinsoku w:val="0"/>
              <w:overflowPunct w:val="0"/>
              <w:spacing w:before="80"/>
              <w:ind w:left="78" w:right="8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 rozkładzie materiału ten temat przewidziany jest na trzy godziny lekcyjne, podcza</w:t>
            </w:r>
            <w:r w:rsidR="00DC3C57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s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których można omówić po </w:t>
            </w:r>
            <w:r w:rsidR="002F7E63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dwie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metody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otrzymywania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soli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−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dwóch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lekcjach.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Trzecia godzina lekcyjna jest przewidziana 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przećwiczenie wszystkich poznanych metod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otrzymywania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soli.</w:t>
            </w:r>
          </w:p>
          <w:p w14:paraId="54C8A9B3" w14:textId="77777777" w:rsidR="00452B3B" w:rsidRPr="002D5DDC" w:rsidRDefault="00452B3B">
            <w:pPr>
              <w:pStyle w:val="TableParagraph"/>
              <w:kinsoku w:val="0"/>
              <w:overflowPunct w:val="0"/>
              <w:ind w:left="7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Lekcja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nr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1:</w:t>
            </w:r>
          </w:p>
          <w:p w14:paraId="31231697" w14:textId="77777777" w:rsidR="00452B3B" w:rsidRPr="009C4E28" w:rsidRDefault="00452B3B" w:rsidP="002F7E63">
            <w:pPr>
              <w:pStyle w:val="TableParagraph"/>
              <w:kinsoku w:val="0"/>
              <w:overflowPunct w:val="0"/>
              <w:ind w:left="78" w:right="102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Przypomnienie, czym są sole i jaki mają wzór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37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uogólniony. Wprowadzenie </w:t>
            </w:r>
            <w:r w:rsidR="002F7E63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dwóch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metod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otrzymywania soli. </w:t>
            </w:r>
            <w:r w:rsidR="002F7E63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Pierwsza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metoda: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wodorotlenek</w:t>
            </w:r>
            <w:r w:rsidR="002F7E63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tlenek niemetalu na przykładzie reakcji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tlenku siarki(IV) z wodą wapienną (pokaz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nauczycielski lub eksperyment uczniowski).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2F7E63" w:rsidRPr="009C4E2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>Druga metoda: r</w:t>
            </w:r>
            <w:r w:rsidR="002F7E63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eakcja</w:t>
            </w:r>
            <w:r w:rsidR="002F7E63" w:rsidRPr="009C4E28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="002F7E63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metalu</w:t>
            </w:r>
            <w:r w:rsidR="002F7E63" w:rsidRPr="009C4E28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="002F7E63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</w:t>
            </w:r>
            <w:r w:rsidR="002F7E63" w:rsidRPr="009C4E28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="002F7E63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kwasem</w:t>
            </w:r>
            <w:r w:rsidR="002F7E63" w:rsidRPr="009C4E28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="002F7E63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(eksperyment uczniowski − magnez z różnymi</w:t>
            </w:r>
            <w:r w:rsidR="002F7E63" w:rsidRPr="009C4E28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="002F7E63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kwasami).</w:t>
            </w:r>
            <w:r w:rsidR="008D6F74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Następnie − ćwiczenia uczniowskie pisania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równań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przykładzie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zadań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umieszczonych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 podręczniku.</w:t>
            </w:r>
          </w:p>
          <w:p w14:paraId="2A265B2D" w14:textId="77777777" w:rsidR="00452B3B" w:rsidRPr="009C4E28" w:rsidRDefault="00452B3B">
            <w:pPr>
              <w:pStyle w:val="TableParagraph"/>
              <w:kinsoku w:val="0"/>
              <w:overflowPunct w:val="0"/>
              <w:ind w:left="7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Lekcja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nr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2:</w:t>
            </w:r>
          </w:p>
          <w:p w14:paraId="1C84894B" w14:textId="77777777" w:rsidR="00452B3B" w:rsidRPr="009C4E28" w:rsidRDefault="00452B3B">
            <w:pPr>
              <w:pStyle w:val="TableParagraph"/>
              <w:kinsoku w:val="0"/>
              <w:overflowPunct w:val="0"/>
              <w:ind w:left="78" w:right="33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Przypomnienie wiadomości z poprzedniej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37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lekcji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−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2F7E63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dwie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metody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otrzymywania soli.</w:t>
            </w:r>
          </w:p>
          <w:p w14:paraId="2393C1B6" w14:textId="77777777" w:rsidR="00452B3B" w:rsidRPr="009C4E28" w:rsidRDefault="00452B3B">
            <w:pPr>
              <w:pStyle w:val="TableParagraph"/>
              <w:kinsoku w:val="0"/>
              <w:overflowPunct w:val="0"/>
              <w:ind w:left="78" w:right="7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Wprowadzenie kolejnych </w:t>
            </w:r>
            <w:r w:rsidR="002F7E63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dwóch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metod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otrzymywania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soli.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="002F7E63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Pierwsza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metoda to tlenek metalu +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 (np. pokaz nauczyciela na przykładzie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 CaO i CuO ze stężonym kwasem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chlorowodorowym). </w:t>
            </w:r>
            <w:r w:rsidR="002F7E63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Druga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metoda: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wodorotlenek z kwasem na przykładzie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 wodorotlenku wapnia z roztworem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kwasu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2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azotowego(V)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3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(pokaz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2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nauczycielski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lub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eksperyment uczniowski). Następnie</w:t>
            </w:r>
          </w:p>
          <w:p w14:paraId="767B372F" w14:textId="77777777" w:rsidR="008D6F74" w:rsidRPr="009C4E28" w:rsidRDefault="00452B3B" w:rsidP="008D6F74">
            <w:pPr>
              <w:pStyle w:val="TableParagraph"/>
              <w:kinsoku w:val="0"/>
              <w:overflowPunct w:val="0"/>
              <w:ind w:left="78" w:right="438"/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</w:pP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–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ćwiczenia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uczniowskie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pisania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</w:t>
            </w:r>
            <w:r w:rsidR="008D6F74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ń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przykładzie zadań umieszczonych</w:t>
            </w:r>
            <w:r w:rsidR="008D6F74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E34DA8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9C4E28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w podręczniku.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</w:p>
          <w:p w14:paraId="7000FEA2" w14:textId="77777777" w:rsidR="00452B3B" w:rsidRPr="009C4E28" w:rsidRDefault="00452B3B" w:rsidP="008D6F74">
            <w:pPr>
              <w:pStyle w:val="TableParagraph"/>
              <w:kinsoku w:val="0"/>
              <w:overflowPunct w:val="0"/>
              <w:ind w:left="78" w:right="43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Lekcja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nr 3:</w:t>
            </w:r>
          </w:p>
          <w:p w14:paraId="713570BA" w14:textId="77777777" w:rsidR="00452B3B" w:rsidRPr="002D5DDC" w:rsidRDefault="00452B3B">
            <w:pPr>
              <w:pStyle w:val="TableParagraph"/>
              <w:kinsoku w:val="0"/>
              <w:overflowPunct w:val="0"/>
              <w:ind w:left="78" w:right="7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Przypomnienie z poprzednich lekcji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wszystkich metod otrzymywania soli.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Ćwiczenia uczniowskie dotyczące pisania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równań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przykładzie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zadań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umieszczonyc</w:t>
            </w:r>
            <w:r w:rsidR="003F1F5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h </w:t>
            </w:r>
            <w:r w:rsidR="00E34DA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podręczniku /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zeszycie ćwiczeń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oraz</w:t>
            </w:r>
          </w:p>
          <w:p w14:paraId="2A3294B8" w14:textId="77777777" w:rsidR="00452B3B" w:rsidRPr="002D5DDC" w:rsidRDefault="00452B3B">
            <w:pPr>
              <w:pStyle w:val="TableParagraph"/>
              <w:kinsoku w:val="0"/>
              <w:overflowPunct w:val="0"/>
              <w:ind w:left="7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 zbiorze zadań.</w:t>
            </w:r>
          </w:p>
          <w:p w14:paraId="71802823" w14:textId="77777777" w:rsidR="00452B3B" w:rsidRDefault="00452B3B">
            <w:pPr>
              <w:pStyle w:val="TableParagraph"/>
              <w:kinsoku w:val="0"/>
              <w:overflowPunct w:val="0"/>
              <w:ind w:left="78" w:right="7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Proponowany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podział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zagadnień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praca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="003F1F5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d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nimi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trzech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jednostkach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lekcyjnych.</w:t>
            </w:r>
          </w:p>
          <w:p w14:paraId="0FF82FE8" w14:textId="49A6A60D" w:rsidR="00A31EA5" w:rsidRPr="002D5DDC" w:rsidRDefault="00A31EA5">
            <w:pPr>
              <w:pStyle w:val="TableParagraph"/>
              <w:kinsoku w:val="0"/>
              <w:overflowPunct w:val="0"/>
              <w:ind w:left="78" w:right="7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single" w:sz="24" w:space="0" w:color="FFFFFF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3F528E81" w14:textId="77777777" w:rsidR="00452B3B" w:rsidRPr="009C4E28" w:rsidRDefault="00452B3B">
            <w:pPr>
              <w:pStyle w:val="TableParagraph"/>
              <w:kinsoku w:val="0"/>
              <w:overflowPunct w:val="0"/>
              <w:spacing w:before="80"/>
              <w:ind w:left="81" w:right="50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III.</w:t>
            </w:r>
            <w:r w:rsidR="002F7E63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: Uczeń zapisuje równania reakcji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chemicznych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formach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cząsteczkowe</w:t>
            </w:r>
            <w:r w:rsidR="003F1F50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j </w:t>
            </w:r>
            <w:r w:rsidR="00E34DA8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="003F1F50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i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jonowej oraz dobiera współczynniki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stechiometryczne.</w:t>
            </w:r>
            <w:r w:rsidR="002F7E63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Wskazuje substraty </w:t>
            </w:r>
            <w:r w:rsidR="00E34DA8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="002F7E63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produkty.</w:t>
            </w:r>
          </w:p>
          <w:p w14:paraId="5D31BFAE" w14:textId="23696E95" w:rsidR="00452B3B" w:rsidRPr="002D5DDC" w:rsidRDefault="00452B3B" w:rsidP="002F7E63">
            <w:pPr>
              <w:pStyle w:val="TableParagraph"/>
              <w:kinsoku w:val="0"/>
              <w:overflowPunct w:val="0"/>
              <w:ind w:right="29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VII.3: Uczeń pisze równania reakcji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otrzymywania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soli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="002F7E63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 +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wodorotlenek (np. Ca(OH)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), kwas + tlenek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metalu, kwas + metal</w:t>
            </w:r>
            <w:r w:rsidR="002F7E63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(Na, K,</w:t>
            </w:r>
            <w:r w:rsidR="003F1F50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2F7E63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Ca, Mg)</w:t>
            </w:r>
            <w:r w:rsidR="009C4E28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,</w:t>
            </w:r>
            <w:r w:rsidR="003F1F50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wodorotlenek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(NaOH,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KOH,</w:t>
            </w:r>
            <w:r w:rsidR="002F7E63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Ca(OH)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2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)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+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tlenek</w:t>
            </w:r>
            <w:r w:rsidRPr="009C4E28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niemetalu</w:t>
            </w:r>
            <w:r w:rsidR="002F7E63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) w formie </w:t>
            </w:r>
            <w:r w:rsidR="002A33F9" w:rsidRPr="009C4E2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cząsteczkowej.</w:t>
            </w:r>
          </w:p>
        </w:tc>
        <w:tc>
          <w:tcPr>
            <w:tcW w:w="868" w:type="dxa"/>
            <w:tcBorders>
              <w:top w:val="single" w:sz="24" w:space="0" w:color="FFFFFF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589367BA" w14:textId="77777777" w:rsidR="00452B3B" w:rsidRPr="002D5DDC" w:rsidRDefault="00452B3B">
            <w:pPr>
              <w:pStyle w:val="TableParagraph"/>
              <w:kinsoku w:val="0"/>
              <w:overflowPunct w:val="0"/>
              <w:spacing w:before="80"/>
              <w:ind w:left="0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3</w:t>
            </w:r>
          </w:p>
        </w:tc>
      </w:tr>
    </w:tbl>
    <w:p w14:paraId="3D35B588" w14:textId="77777777" w:rsidR="00452B3B" w:rsidRPr="002D5DDC" w:rsidRDefault="00452B3B">
      <w:pPr>
        <w:rPr>
          <w:rFonts w:ascii="Microsoft Sans Serif" w:hAnsi="Microsoft Sans Serif" w:cs="Microsoft Sans Serif"/>
          <w:sz w:val="16"/>
          <w:szCs w:val="16"/>
        </w:rPr>
        <w:sectPr w:rsidR="00452B3B" w:rsidRPr="002D5DDC">
          <w:pgSz w:w="15600" w:h="11630" w:orient="landscape"/>
          <w:pgMar w:top="560" w:right="460" w:bottom="580" w:left="740" w:header="0" w:footer="382" w:gutter="0"/>
          <w:cols w:space="708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1882"/>
        <w:gridCol w:w="3628"/>
        <w:gridCol w:w="3628"/>
        <w:gridCol w:w="3628"/>
        <w:gridCol w:w="868"/>
      </w:tblGrid>
      <w:tr w:rsidR="00452B3B" w:rsidRPr="002D5DDC" w14:paraId="680F923D" w14:textId="77777777" w:rsidTr="008B615B">
        <w:trPr>
          <w:trHeight w:val="4385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6" w:space="0" w:color="231F20"/>
            </w:tcBorders>
          </w:tcPr>
          <w:p w14:paraId="5081F3ED" w14:textId="77777777" w:rsidR="00452B3B" w:rsidRPr="002D5DDC" w:rsidRDefault="00452B3B">
            <w:pPr>
              <w:pStyle w:val="TableParagraph"/>
              <w:kinsoku w:val="0"/>
              <w:overflowPunct w:val="0"/>
              <w:spacing w:before="100"/>
              <w:ind w:left="43" w:right="8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lastRenderedPageBreak/>
              <w:t>18, 19</w:t>
            </w:r>
          </w:p>
        </w:tc>
        <w:tc>
          <w:tcPr>
            <w:tcW w:w="188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14:paraId="2477BCEA" w14:textId="77777777" w:rsidR="00452B3B" w:rsidRPr="002D5DDC" w:rsidRDefault="00452B3B">
            <w:pPr>
              <w:pStyle w:val="TableParagraph"/>
              <w:kinsoku w:val="0"/>
              <w:overflowPunct w:val="0"/>
              <w:spacing w:before="100"/>
              <w:ind w:left="77" w:right="18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Reakcje strąceniowe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(2.5)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97337A" w14:textId="77777777" w:rsidR="00452B3B" w:rsidRPr="002D5DDC" w:rsidRDefault="00452B3B">
            <w:pPr>
              <w:pStyle w:val="TableParagraph"/>
              <w:kinsoku w:val="0"/>
              <w:overflowPunct w:val="0"/>
              <w:spacing w:before="10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Uczeń:</w:t>
            </w:r>
          </w:p>
          <w:p w14:paraId="639E9A52" w14:textId="77777777" w:rsidR="00452B3B" w:rsidRPr="002D5DDC" w:rsidRDefault="00452B3B">
            <w:pPr>
              <w:pStyle w:val="TableParagraph"/>
              <w:numPr>
                <w:ilvl w:val="0"/>
                <w:numId w:val="23"/>
              </w:numPr>
              <w:tabs>
                <w:tab w:val="left" w:pos="194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wyjaśnia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pojęcie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strąceniowej;</w:t>
            </w:r>
          </w:p>
          <w:p w14:paraId="5693352C" w14:textId="77777777" w:rsidR="00452B3B" w:rsidRPr="002D5DDC" w:rsidRDefault="00452B3B">
            <w:pPr>
              <w:pStyle w:val="TableParagraph"/>
              <w:numPr>
                <w:ilvl w:val="0"/>
                <w:numId w:val="23"/>
              </w:numPr>
              <w:tabs>
                <w:tab w:val="left" w:pos="194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wyjaśnia pojęcie osadu;</w:t>
            </w:r>
          </w:p>
          <w:p w14:paraId="686BBCB6" w14:textId="77777777" w:rsidR="00452B3B" w:rsidRPr="002D5DDC" w:rsidRDefault="00452B3B">
            <w:pPr>
              <w:pStyle w:val="TableParagraph"/>
              <w:numPr>
                <w:ilvl w:val="0"/>
                <w:numId w:val="23"/>
              </w:numPr>
              <w:tabs>
                <w:tab w:val="left" w:pos="194"/>
              </w:tabs>
              <w:kinsoku w:val="0"/>
              <w:overflowPunct w:val="0"/>
              <w:ind w:right="97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pisze wzory sumaryczne i nazwy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systematyczne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soli;</w:t>
            </w:r>
          </w:p>
          <w:p w14:paraId="08338942" w14:textId="77777777" w:rsidR="00452B3B" w:rsidRPr="002D5DDC" w:rsidRDefault="00452B3B">
            <w:pPr>
              <w:pStyle w:val="TableParagraph"/>
              <w:numPr>
                <w:ilvl w:val="0"/>
                <w:numId w:val="23"/>
              </w:numPr>
              <w:tabs>
                <w:tab w:val="left" w:pos="194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wskazuje,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które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jony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znajdują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się</w:t>
            </w:r>
          </w:p>
          <w:p w14:paraId="3C25551C" w14:textId="77777777" w:rsidR="00452B3B" w:rsidRPr="002D5DDC" w:rsidRDefault="00452B3B">
            <w:pPr>
              <w:pStyle w:val="TableParagraph"/>
              <w:kinsoku w:val="0"/>
              <w:overflowPunct w:val="0"/>
              <w:ind w:left="193" w:right="7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roztworze,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które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powodują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strącanie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się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osadu;</w:t>
            </w:r>
          </w:p>
          <w:p w14:paraId="7F3EEC7C" w14:textId="77777777" w:rsidR="00452B3B" w:rsidRPr="002D5DDC" w:rsidRDefault="00452B3B">
            <w:pPr>
              <w:pStyle w:val="TableParagraph"/>
              <w:numPr>
                <w:ilvl w:val="0"/>
                <w:numId w:val="23"/>
              </w:numPr>
              <w:tabs>
                <w:tab w:val="left" w:pos="194"/>
              </w:tabs>
              <w:kinsoku w:val="0"/>
              <w:overflowPunct w:val="0"/>
              <w:ind w:right="546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projektuje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obrazujące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strąceniowe;</w:t>
            </w:r>
          </w:p>
          <w:p w14:paraId="2C033EAB" w14:textId="77777777" w:rsidR="00452B3B" w:rsidRPr="002D5DDC" w:rsidRDefault="00452B3B">
            <w:pPr>
              <w:pStyle w:val="TableParagraph"/>
              <w:numPr>
                <w:ilvl w:val="0"/>
                <w:numId w:val="23"/>
              </w:numPr>
              <w:tabs>
                <w:tab w:val="left" w:pos="194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ogólny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strąceniowych;</w:t>
            </w:r>
          </w:p>
          <w:p w14:paraId="1387F613" w14:textId="77777777" w:rsidR="00452B3B" w:rsidRPr="002D5DDC" w:rsidRDefault="00452B3B">
            <w:pPr>
              <w:pStyle w:val="TableParagraph"/>
              <w:numPr>
                <w:ilvl w:val="0"/>
                <w:numId w:val="23"/>
              </w:numPr>
              <w:tabs>
                <w:tab w:val="left" w:pos="194"/>
              </w:tabs>
              <w:kinsoku w:val="0"/>
              <w:overflowPunct w:val="0"/>
              <w:ind w:right="307"/>
              <w:jc w:val="both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 równania reakcji otrzymywania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soli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trudno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rozpuszczalnych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praktycznie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nierozpuszczalnych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 wodzie</w:t>
            </w:r>
          </w:p>
          <w:p w14:paraId="61F7E31C" w14:textId="77777777" w:rsidR="00452B3B" w:rsidRPr="002D5DDC" w:rsidRDefault="00452B3B">
            <w:pPr>
              <w:pStyle w:val="TableParagraph"/>
              <w:kinsoku w:val="0"/>
              <w:overflowPunct w:val="0"/>
              <w:ind w:left="193" w:right="521"/>
              <w:jc w:val="both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postaciach: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cząsteczkowej,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jonowej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pełnej,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jonowej skróconej;</w:t>
            </w:r>
          </w:p>
          <w:p w14:paraId="7DD08974" w14:textId="77777777" w:rsidR="00452B3B" w:rsidRPr="002D5DDC" w:rsidRDefault="00452B3B">
            <w:pPr>
              <w:pStyle w:val="TableParagraph"/>
              <w:numPr>
                <w:ilvl w:val="0"/>
                <w:numId w:val="23"/>
              </w:numPr>
              <w:tabs>
                <w:tab w:val="left" w:pos="194"/>
              </w:tabs>
              <w:kinsoku w:val="0"/>
              <w:overflowPunct w:val="0"/>
              <w:ind w:right="20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potrafi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korzystać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tabeli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rozpuszczalności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substancji;</w:t>
            </w:r>
          </w:p>
          <w:p w14:paraId="6CB61418" w14:textId="73A7E089" w:rsidR="00A31EA5" w:rsidRPr="008B615B" w:rsidRDefault="002A33F9" w:rsidP="008B615B">
            <w:pPr>
              <w:pStyle w:val="TableParagraph"/>
              <w:numPr>
                <w:ilvl w:val="0"/>
                <w:numId w:val="23"/>
              </w:numPr>
              <w:tabs>
                <w:tab w:val="left" w:pos="194"/>
              </w:tabs>
              <w:kinsoku w:val="0"/>
              <w:overflowPunct w:val="0"/>
              <w:ind w:right="27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8B615B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prezentuje</w:t>
            </w:r>
            <w:r w:rsidR="00452B3B" w:rsidRPr="002A33F9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452B3B" w:rsidRPr="002A33F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zastosowania najważniejszych</w:t>
            </w:r>
            <w:r w:rsidR="00452B3B" w:rsidRPr="002A33F9">
              <w:rPr>
                <w:rFonts w:ascii="Microsoft Sans Serif" w:hAnsi="Microsoft Sans Serif" w:cs="Microsoft Sans Serif"/>
                <w:color w:val="231F20"/>
                <w:spacing w:val="-37"/>
                <w:sz w:val="16"/>
                <w:szCs w:val="16"/>
              </w:rPr>
              <w:t xml:space="preserve"> </w:t>
            </w:r>
            <w:r w:rsidR="00452B3B" w:rsidRPr="002A33F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soli: chlorków, węglanów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, azotanów(V),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siarczanów(VI)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fosforanów(V).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2DD2E2" w14:textId="77777777" w:rsidR="00452B3B" w:rsidRPr="002D5DDC" w:rsidRDefault="00452B3B">
            <w:pPr>
              <w:pStyle w:val="TableParagraph"/>
              <w:kinsoku w:val="0"/>
              <w:overflowPunct w:val="0"/>
              <w:spacing w:before="10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Lekcja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nr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1:</w:t>
            </w:r>
          </w:p>
          <w:p w14:paraId="18FFECD0" w14:textId="77777777" w:rsidR="00452B3B" w:rsidRPr="002D5DDC" w:rsidRDefault="00452B3B">
            <w:pPr>
              <w:pStyle w:val="TableParagraph"/>
              <w:kinsoku w:val="0"/>
              <w:overflowPunct w:val="0"/>
              <w:ind w:right="182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Podstawowym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celem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lekcji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jest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zrozumienie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przez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uczniów,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 czym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polegają</w:t>
            </w:r>
          </w:p>
          <w:p w14:paraId="2D2CB0B2" w14:textId="77777777" w:rsidR="00452B3B" w:rsidRPr="002D5DDC" w:rsidRDefault="00452B3B">
            <w:pPr>
              <w:pStyle w:val="TableParagraph"/>
              <w:kinsoku w:val="0"/>
              <w:overflowPunct w:val="0"/>
              <w:ind w:right="776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strąceniowe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jak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korzystać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E34DA8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tabeli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rozpuszczalności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substancji.</w:t>
            </w:r>
          </w:p>
          <w:p w14:paraId="26835AEE" w14:textId="77777777" w:rsidR="00452B3B" w:rsidRPr="002D5DDC" w:rsidRDefault="00452B3B">
            <w:pPr>
              <w:pStyle w:val="TableParagraph"/>
              <w:kinsoku w:val="0"/>
              <w:overflowPunct w:val="0"/>
              <w:ind w:right="282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Zaczynamy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pogadanką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temat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osadów.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Następnie − ćwiczenia uczniowskie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dotyczące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odczytywania informacji</w:t>
            </w:r>
          </w:p>
          <w:p w14:paraId="18443421" w14:textId="77777777" w:rsidR="00452B3B" w:rsidRPr="002D5DDC" w:rsidRDefault="00452B3B">
            <w:pPr>
              <w:pStyle w:val="TableParagraph"/>
              <w:kinsoku w:val="0"/>
              <w:overflowPunct w:val="0"/>
              <w:ind w:right="346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 tabeli rozpuszczalności. Omówienie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przykładów podanych w podręczniku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oraz przypomnienie zapisu procesu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dysocjacji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jonowej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soli.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Przykłady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podane</w:t>
            </w:r>
            <w:r w:rsidR="006B38BD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="00E34DA8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 podręczniku można wykorzystać do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wykonania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doświadczenia.</w:t>
            </w:r>
          </w:p>
          <w:p w14:paraId="0B909D66" w14:textId="77777777" w:rsidR="00452B3B" w:rsidRPr="002D5DDC" w:rsidRDefault="00452B3B">
            <w:pPr>
              <w:pStyle w:val="TableParagraph"/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Lekcja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nr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2:</w:t>
            </w:r>
          </w:p>
          <w:p w14:paraId="17C05D3A" w14:textId="24000463" w:rsidR="00452B3B" w:rsidRPr="002D5DDC" w:rsidRDefault="00452B3B" w:rsidP="008B615B">
            <w:pPr>
              <w:pStyle w:val="TableParagraph"/>
              <w:kinsoku w:val="0"/>
              <w:overflowPunct w:val="0"/>
              <w:ind w:left="79" w:right="5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Powtarzamy metody strącania soli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oraz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skupiamy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się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projektowaniu</w:t>
            </w:r>
            <w:r w:rsid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doświadczeń, podczas których możemy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wytrącić wybrane sole. Przeprowadzamy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eksperyment uczniowski: Działanie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roztworami jednych elektrolitów na drugie.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Proponowane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podzielenie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zagadnień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="008B615B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praca</w:t>
            </w:r>
            <w:r w:rsidR="006B38BD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nad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nimi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dwóch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jednostkach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lekcyjnych.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C538DC" w14:textId="2FB50D40" w:rsidR="00452B3B" w:rsidRPr="002D5DDC" w:rsidRDefault="00452B3B">
            <w:pPr>
              <w:pStyle w:val="TableParagraph"/>
              <w:kinsoku w:val="0"/>
              <w:overflowPunct w:val="0"/>
              <w:spacing w:before="100"/>
              <w:ind w:left="81" w:right="50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III.</w:t>
            </w:r>
            <w:r w:rsidR="002A33F9"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: Uczeń zapisuje równania reakcji</w:t>
            </w:r>
            <w:r w:rsidRPr="008B615B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chemicznych</w:t>
            </w:r>
            <w:r w:rsidRPr="008B615B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8B615B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formach</w:t>
            </w:r>
            <w:r w:rsidRPr="008B615B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cząsteczkowe</w:t>
            </w:r>
            <w:r w:rsidR="006B38BD"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j </w:t>
            </w:r>
            <w:r w:rsidR="008B615B"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jonowej oraz dobiera współczynniki</w:t>
            </w:r>
            <w:r w:rsidRPr="008B615B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stechiometryczne.</w:t>
            </w:r>
            <w:r w:rsidR="002A33F9" w:rsidRPr="008B615B">
              <w:rPr>
                <w:rFonts w:ascii="Adobe Clean DC" w:hAnsi="Adobe Clean DC" w:cs="Adobe Clean DC"/>
                <w:color w:val="000000"/>
                <w:sz w:val="16"/>
                <w:szCs w:val="16"/>
              </w:rPr>
              <w:t xml:space="preserve"> </w:t>
            </w:r>
            <w:r w:rsidR="002A33F9" w:rsidRPr="008B615B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Wskazuje substraty </w:t>
            </w:r>
            <w:r w:rsidR="00E34DA8" w:rsidRPr="008B615B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br/>
            </w:r>
            <w:r w:rsidR="002A33F9" w:rsidRPr="008B615B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i produkty.</w:t>
            </w:r>
          </w:p>
          <w:p w14:paraId="2E233201" w14:textId="77777777" w:rsidR="00452B3B" w:rsidRPr="008B615B" w:rsidRDefault="00452B3B">
            <w:pPr>
              <w:pStyle w:val="TableParagraph"/>
              <w:kinsoku w:val="0"/>
              <w:overflowPunct w:val="0"/>
              <w:ind w:left="81" w:right="37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VII.5: Uczeń projektuje i przeprowadza</w:t>
            </w:r>
            <w:r w:rsidRPr="008B615B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doświadczenie</w:t>
            </w:r>
            <w:r w:rsidRPr="008B615B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pozwalające</w:t>
            </w:r>
            <w:r w:rsidRPr="008B615B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otrzymywać</w:t>
            </w:r>
            <w:r w:rsidRPr="008B615B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substancje</w:t>
            </w:r>
            <w:r w:rsidRPr="008B615B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trudno rozpuszczalne</w:t>
            </w:r>
            <w:r w:rsidR="002A33F9"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(sole)</w:t>
            </w:r>
          </w:p>
          <w:p w14:paraId="1742214A" w14:textId="77777777" w:rsidR="00452B3B" w:rsidRPr="002D5DDC" w:rsidRDefault="00452B3B">
            <w:pPr>
              <w:pStyle w:val="TableParagraph"/>
              <w:kinsoku w:val="0"/>
              <w:overflowPunct w:val="0"/>
              <w:ind w:left="81" w:right="34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 reakcjach strąceniowych. Pisze</w:t>
            </w:r>
            <w:r w:rsidRPr="008B615B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odpowiednie</w:t>
            </w:r>
            <w:r w:rsidRPr="008B615B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równania</w:t>
            </w:r>
            <w:r w:rsidRPr="008B615B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</w:t>
            </w:r>
            <w:r w:rsidRPr="008B615B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8B615B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formach</w:t>
            </w:r>
            <w:r w:rsidRPr="008B615B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cząsteczkowej i jonowej. Na podstawie</w:t>
            </w:r>
            <w:r w:rsidRPr="008B615B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tablicy rozpuszczalności soli przewiduje</w:t>
            </w:r>
            <w:r w:rsidRPr="008B615B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wynik</w:t>
            </w:r>
            <w:r w:rsidRPr="008B615B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 strąceniowej.</w:t>
            </w:r>
          </w:p>
          <w:p w14:paraId="5F03CDF3" w14:textId="77777777" w:rsidR="00452B3B" w:rsidRPr="002D5DDC" w:rsidRDefault="00452B3B">
            <w:pPr>
              <w:pStyle w:val="TableParagraph"/>
              <w:kinsoku w:val="0"/>
              <w:overflowPunct w:val="0"/>
              <w:ind w:left="81" w:right="17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VII.6: Uczeń </w:t>
            </w:r>
            <w:r w:rsidR="002A33F9" w:rsidRPr="008B615B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wyszukuje, porządkuje, porównuje i prezentuje informacje o zastosowaniach 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najważniejszych soli: chlorków, węglanów,</w:t>
            </w:r>
            <w:r w:rsidRPr="008B615B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azotanów(V),</w:t>
            </w:r>
            <w:r w:rsidRPr="008B615B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siarczanów(VI)</w:t>
            </w:r>
            <w:r w:rsidRPr="008B615B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8B615B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fosforanów(V)</w:t>
            </w:r>
            <w:r w:rsidRPr="008B615B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(ortofosforanów(V)).</w:t>
            </w:r>
          </w:p>
          <w:p w14:paraId="3000DAB7" w14:textId="77777777" w:rsidR="00452B3B" w:rsidRPr="002D5DDC" w:rsidRDefault="00452B3B">
            <w:pPr>
              <w:pStyle w:val="TableParagraph"/>
              <w:kinsoku w:val="0"/>
              <w:overflowPunct w:val="0"/>
              <w:ind w:left="81" w:right="196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D.1</w:t>
            </w:r>
            <w:r w:rsidR="002A33F9"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6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:</w:t>
            </w:r>
            <w:r w:rsidRPr="008B615B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Otrzymywanie</w:t>
            </w:r>
            <w:r w:rsidRPr="008B615B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trudno</w:t>
            </w:r>
            <w:r w:rsidRPr="008B615B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rozpuszczalnych</w:t>
            </w:r>
            <w:r w:rsidRPr="008B615B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soli</w:t>
            </w:r>
            <w:r w:rsidRPr="008B615B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8B615B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8B615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wodorotlenków.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2BD3667D" w14:textId="77777777" w:rsidR="00452B3B" w:rsidRPr="002D5DDC" w:rsidRDefault="00452B3B">
            <w:pPr>
              <w:pStyle w:val="TableParagraph"/>
              <w:kinsoku w:val="0"/>
              <w:overflowPunct w:val="0"/>
              <w:spacing w:before="100"/>
              <w:ind w:left="0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</w:t>
            </w:r>
          </w:p>
        </w:tc>
      </w:tr>
      <w:tr w:rsidR="00452B3B" w:rsidRPr="002D5DDC" w14:paraId="07285D31" w14:textId="77777777" w:rsidTr="004B1EEF">
        <w:trPr>
          <w:trHeight w:val="371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4" w:space="0" w:color="231F20"/>
            </w:tcBorders>
          </w:tcPr>
          <w:p w14:paraId="386A1D48" w14:textId="77777777" w:rsidR="00452B3B" w:rsidRPr="002D5DDC" w:rsidRDefault="00452B3B">
            <w:pPr>
              <w:pStyle w:val="TableParagraph"/>
              <w:kinsoku w:val="0"/>
              <w:overflowPunct w:val="0"/>
              <w:spacing w:before="97"/>
              <w:ind w:left="44" w:right="39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20, 21</w:t>
            </w:r>
          </w:p>
        </w:tc>
        <w:tc>
          <w:tcPr>
            <w:tcW w:w="12766" w:type="dxa"/>
            <w:gridSpan w:val="4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59F214F1" w14:textId="77777777" w:rsidR="00452B3B" w:rsidRPr="002D5DDC" w:rsidRDefault="00452B3B">
            <w:pPr>
              <w:pStyle w:val="TableParagraph"/>
              <w:kinsoku w:val="0"/>
              <w:overflowPunct w:val="0"/>
              <w:spacing w:before="9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Podsumowanie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działu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371A4DD3" w14:textId="77777777" w:rsidR="00452B3B" w:rsidRPr="002D5DDC" w:rsidRDefault="00452B3B">
            <w:pPr>
              <w:pStyle w:val="TableParagraph"/>
              <w:kinsoku w:val="0"/>
              <w:overflowPunct w:val="0"/>
              <w:spacing w:before="97"/>
              <w:ind w:left="0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</w:t>
            </w:r>
          </w:p>
        </w:tc>
      </w:tr>
      <w:tr w:rsidR="00452B3B" w:rsidRPr="002D5DDC" w14:paraId="787EAB90" w14:textId="77777777" w:rsidTr="004B1EEF">
        <w:trPr>
          <w:trHeight w:val="371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4" w:space="0" w:color="231F20"/>
            </w:tcBorders>
          </w:tcPr>
          <w:p w14:paraId="328BC37E" w14:textId="77777777" w:rsidR="00452B3B" w:rsidRPr="002D5DDC" w:rsidRDefault="00452B3B">
            <w:pPr>
              <w:pStyle w:val="TableParagraph"/>
              <w:kinsoku w:val="0"/>
              <w:overflowPunct w:val="0"/>
              <w:spacing w:before="97"/>
              <w:ind w:left="44" w:right="39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22</w:t>
            </w:r>
          </w:p>
        </w:tc>
        <w:tc>
          <w:tcPr>
            <w:tcW w:w="12766" w:type="dxa"/>
            <w:gridSpan w:val="4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36D7966F" w14:textId="77777777" w:rsidR="00452B3B" w:rsidRPr="002D5DDC" w:rsidRDefault="00452B3B">
            <w:pPr>
              <w:pStyle w:val="TableParagraph"/>
              <w:kinsoku w:val="0"/>
              <w:overflowPunct w:val="0"/>
              <w:spacing w:before="9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Sprawdzian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07B2FC1D" w14:textId="77777777" w:rsidR="00452B3B" w:rsidRPr="002D5DDC" w:rsidRDefault="00452B3B">
            <w:pPr>
              <w:pStyle w:val="TableParagraph"/>
              <w:kinsoku w:val="0"/>
              <w:overflowPunct w:val="0"/>
              <w:spacing w:before="97"/>
              <w:ind w:left="0" w:right="1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</w:tr>
      <w:tr w:rsidR="00452B3B" w:rsidRPr="002D5DDC" w14:paraId="4E7B13C4" w14:textId="77777777" w:rsidTr="004B1EEF">
        <w:trPr>
          <w:trHeight w:val="371"/>
        </w:trPr>
        <w:tc>
          <w:tcPr>
            <w:tcW w:w="14167" w:type="dxa"/>
            <w:gridSpan w:val="6"/>
            <w:tcBorders>
              <w:top w:val="single" w:sz="6" w:space="0" w:color="231F20"/>
              <w:left w:val="none" w:sz="6" w:space="0" w:color="auto"/>
              <w:bottom w:val="single" w:sz="6" w:space="0" w:color="231F20"/>
              <w:right w:val="none" w:sz="6" w:space="0" w:color="auto"/>
            </w:tcBorders>
          </w:tcPr>
          <w:p w14:paraId="2E88BB02" w14:textId="77777777" w:rsidR="00452B3B" w:rsidRPr="004B1EEF" w:rsidRDefault="00452B3B">
            <w:pPr>
              <w:pStyle w:val="TableParagraph"/>
              <w:kinsoku w:val="0"/>
              <w:overflowPunct w:val="0"/>
              <w:spacing w:before="97"/>
              <w:ind w:left="85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4B1EEF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Dział</w:t>
            </w:r>
            <w:r w:rsidRPr="004B1EEF">
              <w:rPr>
                <w:rFonts w:ascii="Arial" w:hAnsi="Arial" w:cs="Arial"/>
                <w:b/>
                <w:bCs/>
                <w:color w:val="231F20"/>
                <w:spacing w:val="-8"/>
                <w:sz w:val="16"/>
                <w:szCs w:val="16"/>
              </w:rPr>
              <w:t xml:space="preserve"> </w:t>
            </w:r>
            <w:r w:rsidRPr="004B1EEF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3.</w:t>
            </w:r>
            <w:r w:rsidRPr="004B1EEF">
              <w:rPr>
                <w:rFonts w:ascii="Arial" w:hAnsi="Arial" w:cs="Arial"/>
                <w:b/>
                <w:bCs/>
                <w:color w:val="231F20"/>
                <w:spacing w:val="-7"/>
                <w:sz w:val="16"/>
                <w:szCs w:val="16"/>
              </w:rPr>
              <w:t xml:space="preserve"> </w:t>
            </w:r>
            <w:r w:rsidRPr="004B1EEF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Węglowodory</w:t>
            </w:r>
          </w:p>
        </w:tc>
      </w:tr>
      <w:tr w:rsidR="00452B3B" w:rsidRPr="002D5DDC" w14:paraId="23BBD430" w14:textId="77777777" w:rsidTr="00D73C3B">
        <w:trPr>
          <w:trHeight w:val="2515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6" w:space="0" w:color="231F20"/>
            </w:tcBorders>
          </w:tcPr>
          <w:p w14:paraId="62B23073" w14:textId="77777777" w:rsidR="00452B3B" w:rsidRPr="002D5DDC" w:rsidRDefault="00452B3B">
            <w:pPr>
              <w:pStyle w:val="TableParagraph"/>
              <w:kinsoku w:val="0"/>
              <w:overflowPunct w:val="0"/>
              <w:spacing w:before="97"/>
              <w:ind w:left="43" w:right="35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23</w:t>
            </w:r>
          </w:p>
        </w:tc>
        <w:tc>
          <w:tcPr>
            <w:tcW w:w="188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14:paraId="68F99B58" w14:textId="77777777" w:rsidR="00452B3B" w:rsidRPr="002D5DDC" w:rsidRDefault="00452B3B">
            <w:pPr>
              <w:pStyle w:val="TableParagraph"/>
              <w:kinsoku w:val="0"/>
              <w:overflowPunct w:val="0"/>
              <w:spacing w:before="97"/>
              <w:ind w:left="77" w:right="298"/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Węgiel, źródła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węglowodorów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(3.1)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4AC96A91" w14:textId="77777777" w:rsidR="00452B3B" w:rsidRPr="002D5DDC" w:rsidRDefault="00452B3B">
            <w:pPr>
              <w:pStyle w:val="TableParagraph"/>
              <w:kinsoku w:val="0"/>
              <w:overflowPunct w:val="0"/>
              <w:spacing w:before="9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Uczeń:</w:t>
            </w:r>
          </w:p>
          <w:p w14:paraId="2C0A1039" w14:textId="77777777" w:rsidR="00452B3B" w:rsidRPr="002D5DDC" w:rsidRDefault="00452B3B">
            <w:pPr>
              <w:pStyle w:val="TableParagraph"/>
              <w:numPr>
                <w:ilvl w:val="0"/>
                <w:numId w:val="22"/>
              </w:numPr>
              <w:tabs>
                <w:tab w:val="left" w:pos="194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definiuje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pojęcie: chemia organiczna;</w:t>
            </w:r>
          </w:p>
          <w:p w14:paraId="191D227E" w14:textId="77777777" w:rsidR="00452B3B" w:rsidRPr="002D5DDC" w:rsidRDefault="00452B3B">
            <w:pPr>
              <w:pStyle w:val="TableParagraph"/>
              <w:numPr>
                <w:ilvl w:val="0"/>
                <w:numId w:val="22"/>
              </w:numPr>
              <w:tabs>
                <w:tab w:val="left" w:pos="194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przykłady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związków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organicznych;</w:t>
            </w:r>
          </w:p>
          <w:p w14:paraId="0DC0EFB4" w14:textId="77777777" w:rsidR="00452B3B" w:rsidRPr="002D5DDC" w:rsidRDefault="00452B3B">
            <w:pPr>
              <w:pStyle w:val="TableParagraph"/>
              <w:numPr>
                <w:ilvl w:val="0"/>
                <w:numId w:val="22"/>
              </w:numPr>
              <w:tabs>
                <w:tab w:val="left" w:pos="194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definiuje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pojęcie: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węglowodór;</w:t>
            </w:r>
          </w:p>
          <w:p w14:paraId="3DB87B25" w14:textId="77777777" w:rsidR="00452B3B" w:rsidRPr="002D5DDC" w:rsidRDefault="00452B3B">
            <w:pPr>
              <w:pStyle w:val="TableParagraph"/>
              <w:numPr>
                <w:ilvl w:val="0"/>
                <w:numId w:val="22"/>
              </w:numPr>
              <w:tabs>
                <w:tab w:val="left" w:pos="194"/>
              </w:tabs>
              <w:kinsoku w:val="0"/>
              <w:overflowPunct w:val="0"/>
              <w:ind w:right="15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wymienia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naturalne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źródła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węglowodoró</w:t>
            </w:r>
            <w:r w:rsidR="006B38BD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="00E34DA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opisuje ich wygląd;</w:t>
            </w:r>
          </w:p>
          <w:p w14:paraId="69592177" w14:textId="77777777" w:rsidR="00452B3B" w:rsidRPr="002D5DDC" w:rsidRDefault="00452B3B">
            <w:pPr>
              <w:pStyle w:val="TableParagraph"/>
              <w:numPr>
                <w:ilvl w:val="0"/>
                <w:numId w:val="22"/>
              </w:numPr>
              <w:tabs>
                <w:tab w:val="left" w:pos="194"/>
              </w:tabs>
              <w:kinsoku w:val="0"/>
              <w:overflowPunct w:val="0"/>
              <w:ind w:right="87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wyjaśnia,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czym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polega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proces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destylacji;</w:t>
            </w:r>
          </w:p>
          <w:p w14:paraId="1B65C912" w14:textId="77777777" w:rsidR="00452B3B" w:rsidRPr="002D5DDC" w:rsidRDefault="00452B3B">
            <w:pPr>
              <w:pStyle w:val="TableParagraph"/>
              <w:numPr>
                <w:ilvl w:val="0"/>
                <w:numId w:val="22"/>
              </w:numPr>
              <w:tabs>
                <w:tab w:val="left" w:pos="194"/>
              </w:tabs>
              <w:kinsoku w:val="0"/>
              <w:overflowPunct w:val="0"/>
              <w:ind w:right="11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wymienia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nazwy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produktów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destylacji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ropy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naftowej;</w:t>
            </w:r>
          </w:p>
          <w:p w14:paraId="2ADF6E2A" w14:textId="77777777" w:rsidR="00452B3B" w:rsidRPr="002D5DDC" w:rsidRDefault="00452B3B">
            <w:pPr>
              <w:pStyle w:val="TableParagraph"/>
              <w:numPr>
                <w:ilvl w:val="0"/>
                <w:numId w:val="22"/>
              </w:numPr>
              <w:tabs>
                <w:tab w:val="left" w:pos="194"/>
              </w:tabs>
              <w:kinsoku w:val="0"/>
              <w:overflowPunct w:val="0"/>
              <w:ind w:right="74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wskazuje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zastosowania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produktów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destylacji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ropy naftowej.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589204B1" w14:textId="77777777" w:rsidR="00452B3B" w:rsidRPr="002D5DDC" w:rsidRDefault="00452B3B">
            <w:pPr>
              <w:pStyle w:val="TableParagraph"/>
              <w:kinsoku w:val="0"/>
              <w:overflowPunct w:val="0"/>
              <w:spacing w:before="97"/>
              <w:ind w:left="81" w:right="16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Pogadanka wprowadzająca do tematu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związków węgla. Wyjaśniamy, czym jest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chemia organiczna, i przypominamy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wszystkie poznane informacje na temat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pierwiastka, jakim jest węgiel. Eksperyment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uczniowski, który obrazuje, z czego składają</w:t>
            </w:r>
            <w:r w:rsidR="006B38BD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się związki organiczne. Wyjaśniamy, czym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są węglowodory i jakie są ich naturalne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źródła. Na podstawie obserwacji opisuje</w:t>
            </w:r>
            <w:r w:rsidR="006B38BD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my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ich wygląd. Przypominamy z klasy siódmej,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jest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destylacja.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Wymieniamy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produkty</w:t>
            </w:r>
          </w:p>
          <w:p w14:paraId="74CAE66B" w14:textId="77777777" w:rsidR="00452B3B" w:rsidRPr="002D5DDC" w:rsidRDefault="00452B3B">
            <w:pPr>
              <w:pStyle w:val="TableParagraph"/>
              <w:kinsoku w:val="0"/>
              <w:overflowPunct w:val="0"/>
              <w:ind w:left="81" w:right="7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destylacji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ropy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naftowej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oraz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wskazujemy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zastosowania.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39A015E8" w14:textId="36DF6C9D" w:rsidR="00A31EA5" w:rsidRPr="00D73C3B" w:rsidRDefault="00452B3B" w:rsidP="00D73C3B">
            <w:pPr>
              <w:pStyle w:val="TableParagraph"/>
              <w:kinsoku w:val="0"/>
              <w:overflowPunct w:val="0"/>
              <w:spacing w:before="97"/>
              <w:ind w:left="79" w:right="22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VIII.9: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="009A2A83" w:rsidRPr="00D73C3B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wyszukuje, porządkuje </w:t>
            </w:r>
            <w:r w:rsidR="00E34DA8" w:rsidRPr="00D73C3B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br/>
            </w:r>
            <w:r w:rsidR="009A2A83" w:rsidRPr="00D73C3B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i prezentuje informacje o naturalnych źródłach węglowodorów oraz o produktach destylacji ropy naftowej i ich zastosowaniach. Opisuje konsekwencje spalania paliw kopalnych dla środowiska, w tym klimatu.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4D752FE9" w14:textId="77777777" w:rsidR="00452B3B" w:rsidRPr="002D5DDC" w:rsidRDefault="00452B3B">
            <w:pPr>
              <w:pStyle w:val="TableParagraph"/>
              <w:kinsoku w:val="0"/>
              <w:overflowPunct w:val="0"/>
              <w:spacing w:before="97"/>
              <w:ind w:left="0" w:right="1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</w:tr>
      <w:tr w:rsidR="00452B3B" w:rsidRPr="002D5DDC" w14:paraId="3BAA380F" w14:textId="77777777" w:rsidTr="004B1EEF">
        <w:trPr>
          <w:trHeight w:val="1715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4" w:space="0" w:color="231F20"/>
            </w:tcBorders>
          </w:tcPr>
          <w:p w14:paraId="77C80768" w14:textId="77777777" w:rsidR="00452B3B" w:rsidRPr="002D5DDC" w:rsidRDefault="00452B3B">
            <w:pPr>
              <w:pStyle w:val="TableParagraph"/>
              <w:kinsoku w:val="0"/>
              <w:overflowPunct w:val="0"/>
              <w:spacing w:before="97"/>
              <w:ind w:left="44" w:right="39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24</w:t>
            </w:r>
          </w:p>
        </w:tc>
        <w:tc>
          <w:tcPr>
            <w:tcW w:w="1882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4FD1160B" w14:textId="462BF6C4" w:rsidR="00452B3B" w:rsidRPr="002D5DDC" w:rsidRDefault="00452B3B" w:rsidP="00C27EA3">
            <w:pPr>
              <w:pStyle w:val="TableParagraph"/>
              <w:kinsoku w:val="0"/>
              <w:overflowPunct w:val="0"/>
              <w:spacing w:before="97"/>
              <w:ind w:left="79" w:right="56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Alkan</w:t>
            </w:r>
            <w:r w:rsidR="00C27EA3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y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(3.2)</w:t>
            </w:r>
          </w:p>
        </w:tc>
        <w:tc>
          <w:tcPr>
            <w:tcW w:w="3628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2347882D" w14:textId="77777777" w:rsidR="00452B3B" w:rsidRPr="002D5DDC" w:rsidRDefault="00452B3B">
            <w:pPr>
              <w:pStyle w:val="TableParagraph"/>
              <w:kinsoku w:val="0"/>
              <w:overflowPunct w:val="0"/>
              <w:spacing w:before="9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Uczeń:</w:t>
            </w:r>
          </w:p>
          <w:p w14:paraId="0A3FFA92" w14:textId="77777777" w:rsidR="00452B3B" w:rsidRPr="002D5DDC" w:rsidRDefault="00452B3B">
            <w:pPr>
              <w:pStyle w:val="TableParagraph"/>
              <w:numPr>
                <w:ilvl w:val="0"/>
                <w:numId w:val="21"/>
              </w:numPr>
              <w:tabs>
                <w:tab w:val="left" w:pos="195"/>
              </w:tabs>
              <w:kinsoku w:val="0"/>
              <w:overflowPunct w:val="0"/>
              <w:ind w:right="20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definiuje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pojęcia: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węglowodory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nasycone,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węglowodory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nienasycone;</w:t>
            </w:r>
          </w:p>
          <w:p w14:paraId="537C6CCF" w14:textId="2FFDE36E" w:rsidR="00452B3B" w:rsidRPr="002D5DDC" w:rsidRDefault="00452B3B">
            <w:pPr>
              <w:pStyle w:val="TableParagraph"/>
              <w:numPr>
                <w:ilvl w:val="0"/>
                <w:numId w:val="21"/>
              </w:numPr>
              <w:tabs>
                <w:tab w:val="left" w:pos="195"/>
              </w:tabs>
              <w:kinsoku w:val="0"/>
              <w:overflowPunct w:val="0"/>
              <w:ind w:right="64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dokonuje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podziału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alkany,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alkeny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alkiny;</w:t>
            </w:r>
          </w:p>
          <w:p w14:paraId="67671CC2" w14:textId="77777777" w:rsidR="00452B3B" w:rsidRPr="002D5DDC" w:rsidRDefault="00452B3B">
            <w:pPr>
              <w:pStyle w:val="TableParagraph"/>
              <w:numPr>
                <w:ilvl w:val="0"/>
                <w:numId w:val="21"/>
              </w:numPr>
              <w:tabs>
                <w:tab w:val="left" w:pos="195"/>
              </w:tabs>
              <w:kinsoku w:val="0"/>
              <w:overflowPunct w:val="0"/>
              <w:ind w:right="63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odróżnia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węglowodory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nasycone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nienasyconych;</w:t>
            </w:r>
          </w:p>
        </w:tc>
        <w:tc>
          <w:tcPr>
            <w:tcW w:w="3628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79C73D54" w14:textId="3A0AC216" w:rsidR="00452B3B" w:rsidRPr="002D5DDC" w:rsidRDefault="00452B3B">
            <w:pPr>
              <w:pStyle w:val="TableParagraph"/>
              <w:kinsoku w:val="0"/>
              <w:overflowPunct w:val="0"/>
              <w:spacing w:before="97"/>
              <w:ind w:left="81" w:right="28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Wprowadzamy pojęcia: węglowodory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nasycone i węglowodory nienasycone,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przeprowadzamy ich podział na alkany,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alkeny i alkiny. Ćwiczymy z uczniami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odróżnianie związków nasyconych od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nienasyconych na podstawie liczby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wiązań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pomiędzy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atomami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dane</w:t>
            </w:r>
            <w:r w:rsidR="006B38BD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j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cząsteczce.</w:t>
            </w:r>
          </w:p>
        </w:tc>
        <w:tc>
          <w:tcPr>
            <w:tcW w:w="3628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6B88AD35" w14:textId="77777777" w:rsidR="00452B3B" w:rsidRPr="002D5DDC" w:rsidRDefault="00452B3B">
            <w:pPr>
              <w:pStyle w:val="TableParagraph"/>
              <w:kinsoku w:val="0"/>
              <w:overflowPunct w:val="0"/>
              <w:spacing w:before="97"/>
              <w:ind w:left="81" w:right="20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VIII.1: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definiuje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pojęcia: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węglowodory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nasycone (alkany), węglowodory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nienasycone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(alkeny,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alkiny).</w:t>
            </w:r>
          </w:p>
          <w:p w14:paraId="7569C775" w14:textId="77777777" w:rsidR="00452B3B" w:rsidRPr="002D5DDC" w:rsidRDefault="00452B3B">
            <w:pPr>
              <w:pStyle w:val="TableParagraph"/>
              <w:kinsoku w:val="0"/>
              <w:overflowPunct w:val="0"/>
              <w:ind w:left="81" w:right="30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VIII.2: Uczeń tworzy wzór ogólny szeregu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homologicznego alkanów (na podstawie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kolejnych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alkanów)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wzór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sumaryczny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alkanu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podanej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="006B38BD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liczbie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atomów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węgla;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rysuje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strukturalne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none" w:sz="6" w:space="0" w:color="auto"/>
            </w:tcBorders>
          </w:tcPr>
          <w:p w14:paraId="7615C16C" w14:textId="77777777" w:rsidR="00452B3B" w:rsidRPr="002D5DDC" w:rsidRDefault="00452B3B">
            <w:pPr>
              <w:pStyle w:val="TableParagraph"/>
              <w:kinsoku w:val="0"/>
              <w:overflowPunct w:val="0"/>
              <w:spacing w:before="97"/>
              <w:ind w:left="0" w:right="1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</w:tr>
    </w:tbl>
    <w:p w14:paraId="0C35599D" w14:textId="77777777" w:rsidR="00452B3B" w:rsidRPr="002D5DDC" w:rsidRDefault="00452B3B">
      <w:pPr>
        <w:rPr>
          <w:rFonts w:ascii="Microsoft Sans Serif" w:hAnsi="Microsoft Sans Serif" w:cs="Microsoft Sans Serif"/>
          <w:sz w:val="16"/>
          <w:szCs w:val="16"/>
        </w:rPr>
        <w:sectPr w:rsidR="00452B3B" w:rsidRPr="002D5DDC">
          <w:pgSz w:w="15600" w:h="11630" w:orient="landscape"/>
          <w:pgMar w:top="840" w:right="460" w:bottom="280" w:left="740" w:header="0" w:footer="98" w:gutter="0"/>
          <w:cols w:space="708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1882"/>
        <w:gridCol w:w="3628"/>
        <w:gridCol w:w="3628"/>
        <w:gridCol w:w="3628"/>
        <w:gridCol w:w="868"/>
      </w:tblGrid>
      <w:tr w:rsidR="00452B3B" w:rsidRPr="002D5DDC" w14:paraId="65DDCBF8" w14:textId="77777777" w:rsidTr="004B1EEF">
        <w:trPr>
          <w:trHeight w:val="2026"/>
        </w:trPr>
        <w:tc>
          <w:tcPr>
            <w:tcW w:w="533" w:type="dxa"/>
            <w:tcBorders>
              <w:top w:val="single" w:sz="24" w:space="0" w:color="FFFFFF"/>
              <w:left w:val="none" w:sz="6" w:space="0" w:color="auto"/>
              <w:bottom w:val="single" w:sz="4" w:space="0" w:color="231F20"/>
              <w:right w:val="single" w:sz="4" w:space="0" w:color="231F20"/>
            </w:tcBorders>
          </w:tcPr>
          <w:p w14:paraId="1BD99697" w14:textId="77777777" w:rsidR="00452B3B" w:rsidRPr="002D5DDC" w:rsidRDefault="00452B3B">
            <w:pPr>
              <w:pStyle w:val="TableParagraph"/>
              <w:kinsoku w:val="0"/>
              <w:overflowPunct w:val="0"/>
              <w:ind w:left="0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2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72DCE6" w14:textId="77777777" w:rsidR="00452B3B" w:rsidRPr="002D5DDC" w:rsidRDefault="00452B3B">
            <w:pPr>
              <w:pStyle w:val="TableParagraph"/>
              <w:kinsoku w:val="0"/>
              <w:overflowPunct w:val="0"/>
              <w:ind w:left="0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single" w:sz="2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912651" w14:textId="77777777" w:rsidR="00452B3B" w:rsidRPr="002D5DDC" w:rsidRDefault="00452B3B">
            <w:pPr>
              <w:pStyle w:val="TableParagraph"/>
              <w:numPr>
                <w:ilvl w:val="0"/>
                <w:numId w:val="20"/>
              </w:numPr>
              <w:tabs>
                <w:tab w:val="left" w:pos="194"/>
              </w:tabs>
              <w:kinsoku w:val="0"/>
              <w:overflowPunct w:val="0"/>
              <w:spacing w:before="66" w:line="235" w:lineRule="auto"/>
              <w:ind w:right="132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tworzy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wzór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ogólny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szeregu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homologicznego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alkanów;</w:t>
            </w:r>
          </w:p>
          <w:p w14:paraId="3577C532" w14:textId="77777777" w:rsidR="00452B3B" w:rsidRPr="002D5DDC" w:rsidRDefault="00452B3B">
            <w:pPr>
              <w:pStyle w:val="TableParagraph"/>
              <w:numPr>
                <w:ilvl w:val="0"/>
                <w:numId w:val="20"/>
              </w:numPr>
              <w:tabs>
                <w:tab w:val="left" w:pos="194"/>
              </w:tabs>
              <w:kinsoku w:val="0"/>
              <w:overflowPunct w:val="0"/>
              <w:spacing w:line="235" w:lineRule="auto"/>
              <w:ind w:right="172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ustala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alkanów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podstawie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ogólnego;</w:t>
            </w:r>
          </w:p>
          <w:p w14:paraId="4ED4EBDA" w14:textId="77777777" w:rsidR="00452B3B" w:rsidRPr="00D73C3B" w:rsidRDefault="00452B3B">
            <w:pPr>
              <w:pStyle w:val="TableParagraph"/>
              <w:numPr>
                <w:ilvl w:val="0"/>
                <w:numId w:val="20"/>
              </w:numPr>
              <w:tabs>
                <w:tab w:val="left" w:pos="194"/>
              </w:tabs>
              <w:kinsoku w:val="0"/>
              <w:overflowPunct w:val="0"/>
              <w:spacing w:line="235" w:lineRule="auto"/>
              <w:ind w:right="106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odróżnia wzory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strukturalne od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-37"/>
                <w:sz w:val="16"/>
                <w:szCs w:val="16"/>
              </w:rPr>
              <w:t xml:space="preserve">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półstrukturalnych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="009A2A83"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grupowych</w:t>
            </w:r>
            <w:r w:rsidR="009A2A83"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)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;</w:t>
            </w:r>
          </w:p>
          <w:p w14:paraId="5968D81F" w14:textId="77777777" w:rsidR="00452B3B" w:rsidRPr="00985EDC" w:rsidRDefault="00452B3B" w:rsidP="00985EDC">
            <w:pPr>
              <w:pStyle w:val="TableParagraph"/>
              <w:numPr>
                <w:ilvl w:val="0"/>
                <w:numId w:val="20"/>
              </w:numPr>
              <w:tabs>
                <w:tab w:val="left" w:pos="194"/>
              </w:tabs>
              <w:kinsoku w:val="0"/>
              <w:overflowPunct w:val="0"/>
              <w:spacing w:line="235" w:lineRule="auto"/>
              <w:ind w:right="52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 nazwy oraz zapisuje wzory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strukturalne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półstrukturalne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="00985EDC" w:rsidRPr="00D73C3B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(grupowe)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alkanów</w:t>
            </w:r>
            <w:r w:rsidR="00985EDC"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łańcuchach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prostych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="009A2A83"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czterech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atomów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węgla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="00985EDC" w:rsidRPr="00D73C3B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 cząsteczce.</w:t>
            </w:r>
          </w:p>
        </w:tc>
        <w:tc>
          <w:tcPr>
            <w:tcW w:w="3628" w:type="dxa"/>
            <w:tcBorders>
              <w:top w:val="single" w:sz="2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37F382" w14:textId="77777777" w:rsidR="00452B3B" w:rsidRPr="00D73C3B" w:rsidRDefault="00452B3B">
            <w:pPr>
              <w:pStyle w:val="TableParagraph"/>
              <w:kinsoku w:val="0"/>
              <w:overflowPunct w:val="0"/>
              <w:spacing w:before="66" w:line="235" w:lineRule="auto"/>
              <w:ind w:right="12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Wyjaśniamy,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czym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jest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szereg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homologiczny</w:t>
            </w:r>
            <w:r w:rsidR="000C5A9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, </w:t>
            </w:r>
            <w:r w:rsidR="00B263E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wyprowadzamy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wzór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ogólny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alkanów.</w:t>
            </w:r>
          </w:p>
          <w:p w14:paraId="4B857853" w14:textId="77777777" w:rsidR="00452B3B" w:rsidRPr="00D73C3B" w:rsidRDefault="00452B3B">
            <w:pPr>
              <w:pStyle w:val="TableParagraph"/>
              <w:kinsoku w:val="0"/>
              <w:overflowPunct w:val="0"/>
              <w:spacing w:line="235" w:lineRule="auto"/>
              <w:ind w:right="35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 jego podstawie ćwiczmy ustalanie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wzorów sumarycznych. Wyjaśniamy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różnicę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pomiędzy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wzorami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strukturalnymi</w:t>
            </w:r>
          </w:p>
          <w:p w14:paraId="5A65E789" w14:textId="77777777" w:rsidR="00452B3B" w:rsidRPr="00D73C3B" w:rsidRDefault="00452B3B">
            <w:pPr>
              <w:pStyle w:val="TableParagraph"/>
              <w:kinsoku w:val="0"/>
              <w:overflowPunct w:val="0"/>
              <w:spacing w:line="235" w:lineRule="auto"/>
              <w:ind w:right="19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półstrukturalnymi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="009A2A83" w:rsidRPr="00D73C3B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>(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grupowymi</w:t>
            </w:r>
            <w:r w:rsidR="009A2A83"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)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.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Ćwiczymy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rysowanie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wzorów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strukturalnych</w:t>
            </w:r>
          </w:p>
          <w:p w14:paraId="12705561" w14:textId="2ADA99EC" w:rsidR="00452B3B" w:rsidRPr="002D5DDC" w:rsidRDefault="00452B3B">
            <w:pPr>
              <w:pStyle w:val="TableParagraph"/>
              <w:kinsoku w:val="0"/>
              <w:overflowPunct w:val="0"/>
              <w:spacing w:line="235" w:lineRule="auto"/>
              <w:ind w:right="20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i półstrukturalnych </w:t>
            </w:r>
            <w:r w:rsidR="00043D3B" w:rsidRPr="00D73C3B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>(</w:t>
            </w:r>
            <w:r w:rsidR="00043D3B"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grupowy</w:t>
            </w:r>
            <w:r w:rsidR="00043D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</w:t>
            </w:r>
            <w:r w:rsidR="00043D3B"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)</w:t>
            </w:r>
            <w:r w:rsidR="00043D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alkanów </w:t>
            </w:r>
            <w:r w:rsidR="00043D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 łańcuchach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prostych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="009A2A83"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czterech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atomów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węgla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D73C3B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D73C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cząsteczce.</w:t>
            </w:r>
          </w:p>
        </w:tc>
        <w:tc>
          <w:tcPr>
            <w:tcW w:w="3628" w:type="dxa"/>
            <w:tcBorders>
              <w:top w:val="single" w:sz="2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881F36" w14:textId="5FAAB5CC" w:rsidR="00452B3B" w:rsidRPr="00DB0333" w:rsidRDefault="00E34DA8">
            <w:pPr>
              <w:pStyle w:val="TableParagraph"/>
              <w:kinsoku w:val="0"/>
              <w:overflowPunct w:val="0"/>
              <w:spacing w:before="63" w:line="190" w:lineRule="exact"/>
              <w:ind w:left="8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i </w:t>
            </w:r>
            <w:r w:rsidR="00452B3B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półstrukturalne</w:t>
            </w:r>
            <w:r w:rsidR="00452B3B" w:rsidRPr="00DB0333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="009A2A83" w:rsidRPr="00DB0333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>(</w:t>
            </w:r>
            <w:r w:rsidR="00452B3B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grupowe</w:t>
            </w:r>
            <w:r w:rsidR="009A2A83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)</w:t>
            </w:r>
            <w:r w:rsidR="00452B3B" w:rsidRPr="00DB0333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="00452B3B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alkanów</w:t>
            </w:r>
          </w:p>
          <w:p w14:paraId="53224491" w14:textId="45474CFA" w:rsidR="00452B3B" w:rsidRPr="002D5DDC" w:rsidRDefault="00452B3B" w:rsidP="00043D3B">
            <w:pPr>
              <w:pStyle w:val="TableParagraph"/>
              <w:kinsoku w:val="0"/>
              <w:overflowPunct w:val="0"/>
              <w:spacing w:before="1" w:line="235" w:lineRule="auto"/>
              <w:ind w:left="79" w:right="28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o łańcuchach prostych do </w:t>
            </w:r>
            <w:r w:rsidR="009A2A83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czterech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atomów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węgla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cząsteczce.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ich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nazw</w:t>
            </w:r>
            <w:r w:rsidR="006B38BD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y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systematyczne.</w:t>
            </w:r>
          </w:p>
        </w:tc>
        <w:tc>
          <w:tcPr>
            <w:tcW w:w="868" w:type="dxa"/>
            <w:tcBorders>
              <w:top w:val="single" w:sz="24" w:space="0" w:color="FFFFFF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64AD4285" w14:textId="77777777" w:rsidR="00452B3B" w:rsidRPr="002D5DDC" w:rsidRDefault="00452B3B">
            <w:pPr>
              <w:pStyle w:val="TableParagraph"/>
              <w:kinsoku w:val="0"/>
              <w:overflowPunct w:val="0"/>
              <w:ind w:left="0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452B3B" w:rsidRPr="002D5DDC" w14:paraId="16233076" w14:textId="77777777" w:rsidTr="004B1EEF">
        <w:trPr>
          <w:trHeight w:val="3743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6" w:space="0" w:color="231F20"/>
            </w:tcBorders>
          </w:tcPr>
          <w:p w14:paraId="08E6D944" w14:textId="77777777" w:rsidR="00452B3B" w:rsidRPr="002D5DDC" w:rsidRDefault="00452B3B">
            <w:pPr>
              <w:pStyle w:val="TableParagraph"/>
              <w:kinsoku w:val="0"/>
              <w:overflowPunct w:val="0"/>
              <w:spacing w:before="88"/>
              <w:ind w:left="42" w:right="35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25</w:t>
            </w:r>
          </w:p>
        </w:tc>
        <w:tc>
          <w:tcPr>
            <w:tcW w:w="188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14:paraId="1B29B5F6" w14:textId="6CFAF1E7" w:rsidR="00452B3B" w:rsidRPr="002D5DDC" w:rsidRDefault="00452B3B" w:rsidP="00C27EA3">
            <w:pPr>
              <w:pStyle w:val="TableParagraph"/>
              <w:kinsoku w:val="0"/>
              <w:overflowPunct w:val="0"/>
              <w:spacing w:before="91" w:line="235" w:lineRule="auto"/>
              <w:ind w:left="79" w:right="39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Metan i eta</w:t>
            </w:r>
            <w:r w:rsidR="00C27EA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n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(3.3)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3650F2" w14:textId="77777777" w:rsidR="00452B3B" w:rsidRPr="002D5DDC" w:rsidRDefault="00452B3B">
            <w:pPr>
              <w:pStyle w:val="TableParagraph"/>
              <w:kinsoku w:val="0"/>
              <w:overflowPunct w:val="0"/>
              <w:spacing w:before="88" w:line="190" w:lineRule="exact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Uczeń:</w:t>
            </w:r>
          </w:p>
          <w:p w14:paraId="00CC1EB2" w14:textId="77777777" w:rsidR="00452B3B" w:rsidRPr="002D5DDC" w:rsidRDefault="00452B3B">
            <w:pPr>
              <w:pStyle w:val="TableParagraph"/>
              <w:numPr>
                <w:ilvl w:val="0"/>
                <w:numId w:val="19"/>
              </w:numPr>
              <w:tabs>
                <w:tab w:val="left" w:pos="194"/>
              </w:tabs>
              <w:kinsoku w:val="0"/>
              <w:overflowPunct w:val="0"/>
              <w:spacing w:line="188" w:lineRule="exact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wzór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ogólny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alkanów;</w:t>
            </w:r>
          </w:p>
          <w:p w14:paraId="31C250C8" w14:textId="77777777" w:rsidR="00452B3B" w:rsidRPr="002D5DDC" w:rsidRDefault="00452B3B">
            <w:pPr>
              <w:pStyle w:val="TableParagraph"/>
              <w:numPr>
                <w:ilvl w:val="0"/>
                <w:numId w:val="19"/>
              </w:numPr>
              <w:tabs>
                <w:tab w:val="left" w:pos="194"/>
              </w:tabs>
              <w:kinsoku w:val="0"/>
              <w:overflowPunct w:val="0"/>
              <w:spacing w:line="188" w:lineRule="exact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 sumaryczne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metanu 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etanu;</w:t>
            </w:r>
          </w:p>
          <w:p w14:paraId="06A1D264" w14:textId="77777777" w:rsidR="00452B3B" w:rsidRPr="002D5DDC" w:rsidRDefault="00452B3B">
            <w:pPr>
              <w:pStyle w:val="TableParagraph"/>
              <w:numPr>
                <w:ilvl w:val="0"/>
                <w:numId w:val="19"/>
              </w:numPr>
              <w:tabs>
                <w:tab w:val="left" w:pos="194"/>
              </w:tabs>
              <w:kinsoku w:val="0"/>
              <w:overflowPunct w:val="0"/>
              <w:spacing w:line="188" w:lineRule="exact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rysuje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 strukturalne metanu i etanu;</w:t>
            </w:r>
          </w:p>
          <w:p w14:paraId="0910FB1E" w14:textId="77777777" w:rsidR="00452B3B" w:rsidRPr="002D5DDC" w:rsidRDefault="00452B3B">
            <w:pPr>
              <w:pStyle w:val="TableParagraph"/>
              <w:numPr>
                <w:ilvl w:val="0"/>
                <w:numId w:val="19"/>
              </w:numPr>
              <w:tabs>
                <w:tab w:val="left" w:pos="194"/>
              </w:tabs>
              <w:kinsoku w:val="0"/>
              <w:overflowPunct w:val="0"/>
              <w:spacing w:before="1" w:line="235" w:lineRule="auto"/>
              <w:ind w:right="12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 podstawie obserwacji i materiałów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źródłowych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podobieństwa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różnice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dotyczące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metanu i etanu;</w:t>
            </w:r>
          </w:p>
          <w:p w14:paraId="6B7E733E" w14:textId="77777777" w:rsidR="00452B3B" w:rsidRPr="002D5DDC" w:rsidRDefault="00452B3B">
            <w:pPr>
              <w:pStyle w:val="TableParagraph"/>
              <w:numPr>
                <w:ilvl w:val="0"/>
                <w:numId w:val="19"/>
              </w:numPr>
              <w:tabs>
                <w:tab w:val="left" w:pos="194"/>
              </w:tabs>
              <w:kinsoku w:val="0"/>
              <w:overflowPunct w:val="0"/>
              <w:spacing w:line="235" w:lineRule="auto"/>
              <w:ind w:right="26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pojęcia: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spalanie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całkowite,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spalanie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niecałkowite;</w:t>
            </w:r>
          </w:p>
          <w:p w14:paraId="6D1802B3" w14:textId="77777777" w:rsidR="00452B3B" w:rsidRPr="002D5DDC" w:rsidRDefault="00452B3B">
            <w:pPr>
              <w:pStyle w:val="TableParagraph"/>
              <w:numPr>
                <w:ilvl w:val="0"/>
                <w:numId w:val="19"/>
              </w:numPr>
              <w:tabs>
                <w:tab w:val="left" w:pos="194"/>
              </w:tabs>
              <w:kinsoku w:val="0"/>
              <w:overflowPunct w:val="0"/>
              <w:spacing w:line="235" w:lineRule="auto"/>
              <w:ind w:right="44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tłumaczy,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czym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polega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ograniczony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dostęp tlenu podczas spalania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niecałkowitego;</w:t>
            </w:r>
          </w:p>
          <w:p w14:paraId="4D2C8849" w14:textId="77777777" w:rsidR="00452B3B" w:rsidRPr="002D5DDC" w:rsidRDefault="00452B3B">
            <w:pPr>
              <w:pStyle w:val="TableParagraph"/>
              <w:numPr>
                <w:ilvl w:val="0"/>
                <w:numId w:val="19"/>
              </w:numPr>
              <w:tabs>
                <w:tab w:val="left" w:pos="194"/>
              </w:tabs>
              <w:kinsoku w:val="0"/>
              <w:overflowPunct w:val="0"/>
              <w:spacing w:line="186" w:lineRule="exact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typy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spalania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dokonuje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podziału;</w:t>
            </w:r>
          </w:p>
          <w:p w14:paraId="40752AB7" w14:textId="77777777" w:rsidR="00452B3B" w:rsidRPr="00DB0333" w:rsidRDefault="00452B3B">
            <w:pPr>
              <w:pStyle w:val="TableParagraph"/>
              <w:numPr>
                <w:ilvl w:val="0"/>
                <w:numId w:val="19"/>
              </w:numPr>
              <w:tabs>
                <w:tab w:val="left" w:pos="194"/>
              </w:tabs>
              <w:kinsoku w:val="0"/>
              <w:overflowPunct w:val="0"/>
              <w:spacing w:line="235" w:lineRule="auto"/>
              <w:ind w:right="10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 równania reakcji spalania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alkanów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="009A2A83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czterech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atomów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węgla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cząsteczce;</w:t>
            </w:r>
          </w:p>
          <w:p w14:paraId="69F49248" w14:textId="77777777" w:rsidR="00452B3B" w:rsidRPr="00DB0333" w:rsidRDefault="00452B3B">
            <w:pPr>
              <w:pStyle w:val="TableParagraph"/>
              <w:numPr>
                <w:ilvl w:val="0"/>
                <w:numId w:val="19"/>
              </w:numPr>
              <w:tabs>
                <w:tab w:val="left" w:pos="194"/>
              </w:tabs>
              <w:kinsoku w:val="0"/>
              <w:overflowPunct w:val="0"/>
              <w:spacing w:line="235" w:lineRule="auto"/>
              <w:ind w:right="60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korzysta z materiałów źródłowych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(podręcznik,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tablice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chemiczne,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karty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charakterystyk);</w:t>
            </w:r>
          </w:p>
          <w:p w14:paraId="669CD242" w14:textId="77777777" w:rsidR="00452B3B" w:rsidRPr="009A2A83" w:rsidRDefault="009A2A83">
            <w:pPr>
              <w:pStyle w:val="TableParagraph"/>
              <w:numPr>
                <w:ilvl w:val="0"/>
                <w:numId w:val="19"/>
              </w:numPr>
              <w:tabs>
                <w:tab w:val="left" w:pos="194"/>
              </w:tabs>
              <w:kinsoku w:val="0"/>
              <w:overflowPunct w:val="0"/>
              <w:spacing w:line="188" w:lineRule="exact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DB0333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wyszukuje informacje na temat zastosowań </w:t>
            </w:r>
            <w:r w:rsidR="00452B3B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alkanów.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3B22B7" w14:textId="77777777" w:rsidR="00452B3B" w:rsidRPr="002D5DDC" w:rsidRDefault="00452B3B">
            <w:pPr>
              <w:pStyle w:val="TableParagraph"/>
              <w:kinsoku w:val="0"/>
              <w:overflowPunct w:val="0"/>
              <w:spacing w:before="88" w:line="190" w:lineRule="exact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Przypominamy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wzór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ogólny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alkanów</w:t>
            </w:r>
          </w:p>
          <w:p w14:paraId="58A07BB8" w14:textId="3B0D089F" w:rsidR="00452B3B" w:rsidRPr="002D5DDC" w:rsidRDefault="00452B3B" w:rsidP="00DB0333">
            <w:pPr>
              <w:pStyle w:val="TableParagraph"/>
              <w:kinsoku w:val="0"/>
              <w:overflowPunct w:val="0"/>
              <w:spacing w:before="1" w:line="235" w:lineRule="auto"/>
              <w:ind w:left="7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wyprowadzamy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sumaryczne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metan</w:t>
            </w:r>
            <w:r w:rsidR="000C5A9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u </w:t>
            </w:r>
            <w:r w:rsidR="00B263E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="00B263E8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="000C5A9B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>i</w:t>
            </w:r>
            <w:r w:rsid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e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tanu. Korzystając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z </w:t>
            </w:r>
            <w:r w:rsidR="002C08A1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nternetu,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uczniowie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odnajdują inne nazwy przedstawicieli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alkanów.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Rysują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strukturalne</w:t>
            </w:r>
            <w:r w:rsid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modele cząsteczek (do stworzenia modeli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m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ożna użyć plasteliny). Obserwując je,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podajemy podobieństwa obu gazów, a 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podstawie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kart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charakterystyk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wskazujemy</w:t>
            </w:r>
            <w:r w:rsidR="000C5A9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ich inne właściwości. Pokaz nauczycielski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ilustruje uczniom spalanie metanu.</w:t>
            </w:r>
          </w:p>
          <w:p w14:paraId="1FB7237A" w14:textId="77777777" w:rsidR="00452B3B" w:rsidRPr="002D5DDC" w:rsidRDefault="00452B3B">
            <w:pPr>
              <w:pStyle w:val="TableParagraph"/>
              <w:kinsoku w:val="0"/>
              <w:overflowPunct w:val="0"/>
              <w:spacing w:line="186" w:lineRule="exact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Omawiamy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typy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spalania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(całkowite</w:t>
            </w:r>
          </w:p>
          <w:p w14:paraId="4FD8CCCC" w14:textId="77777777" w:rsidR="00452B3B" w:rsidRPr="002D5DDC" w:rsidRDefault="00452B3B">
            <w:pPr>
              <w:pStyle w:val="TableParagraph"/>
              <w:kinsoku w:val="0"/>
              <w:overflowPunct w:val="0"/>
              <w:spacing w:before="1" w:line="235" w:lineRule="auto"/>
              <w:ind w:right="17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niecałkowite),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zapisujemy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wszystkich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typów spalania dla metanu</w:t>
            </w:r>
          </w:p>
          <w:p w14:paraId="4B3580E8" w14:textId="77777777" w:rsidR="00452B3B" w:rsidRPr="002D5DDC" w:rsidRDefault="00452B3B">
            <w:pPr>
              <w:pStyle w:val="TableParagraph"/>
              <w:kinsoku w:val="0"/>
              <w:overflowPunct w:val="0"/>
              <w:spacing w:line="235" w:lineRule="auto"/>
              <w:ind w:right="202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etanu.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Ćwiczenia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uczniowskie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utrwalające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umiejętność zapisywania równań reakcji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spalania alkanów. Przeprowadzamy burzę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mózgów na temat zastosowań wyżej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wymienionych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związków.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9F131B" w14:textId="4DAC9068" w:rsidR="00452B3B" w:rsidRPr="00DB0333" w:rsidRDefault="00452B3B">
            <w:pPr>
              <w:pStyle w:val="TableParagraph"/>
              <w:kinsoku w:val="0"/>
              <w:overflowPunct w:val="0"/>
              <w:spacing w:before="91" w:line="235" w:lineRule="auto"/>
              <w:ind w:left="81" w:right="30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VIII.2: Uczeń tworzy wzór ogólny szeregu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homologicznego alkanów (na podstawie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kolejnych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alkanów)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wzór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sumaryczny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alkanu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podanej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liczbi</w:t>
            </w:r>
            <w:r w:rsidR="000C5A9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e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atomów węgla</w:t>
            </w:r>
            <w:r w:rsid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.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DB0333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ysuje wzory strukturalne</w:t>
            </w:r>
            <w:r w:rsidR="00B263E8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="009A2A83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półstrukturalne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9A2A83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grupowe</w:t>
            </w:r>
            <w:r w:rsidR="009A2A83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)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alkanów</w:t>
            </w:r>
          </w:p>
          <w:p w14:paraId="17ACCFF2" w14:textId="77777777" w:rsidR="00452B3B" w:rsidRPr="002D5DDC" w:rsidRDefault="00452B3B" w:rsidP="00043D3B">
            <w:pPr>
              <w:pStyle w:val="TableParagraph"/>
              <w:kinsoku w:val="0"/>
              <w:overflowPunct w:val="0"/>
              <w:spacing w:line="235" w:lineRule="auto"/>
              <w:ind w:left="79" w:right="28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o łańcuchach prostych do </w:t>
            </w:r>
            <w:r w:rsidR="009A2A83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czterech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atomów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węgla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cząsteczce.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ich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nazw</w:t>
            </w:r>
            <w:r w:rsidR="000C5A9B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y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systematyczne.</w:t>
            </w:r>
          </w:p>
          <w:p w14:paraId="5BB24849" w14:textId="77777777" w:rsidR="00452B3B" w:rsidRPr="002D5DDC" w:rsidRDefault="00452B3B" w:rsidP="009A2A83">
            <w:pPr>
              <w:pStyle w:val="TableParagraph"/>
              <w:kinsoku w:val="0"/>
              <w:overflowPunct w:val="0"/>
              <w:spacing w:line="235" w:lineRule="auto"/>
              <w:ind w:left="81" w:right="116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VIII.4: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obserwuje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chemiczne (reakcje spalania) alkanów, pisze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równania reakcji spalania alkanów przy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dużym </w:t>
            </w:r>
            <w:r w:rsidR="00B263E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małym dostępie tlenu</w:t>
            </w:r>
            <w:r w:rsidR="009A2A8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.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9A2A83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yszukuje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informacje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temat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zastosowań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alkanów.</w:t>
            </w:r>
          </w:p>
          <w:p w14:paraId="618BFC66" w14:textId="77777777" w:rsidR="00452B3B" w:rsidRPr="002D5DDC" w:rsidRDefault="00452B3B">
            <w:pPr>
              <w:pStyle w:val="TableParagraph"/>
              <w:kinsoku w:val="0"/>
              <w:overflowPunct w:val="0"/>
              <w:spacing w:line="235" w:lineRule="auto"/>
              <w:ind w:left="81" w:right="24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D.1</w:t>
            </w:r>
            <w:r w:rsidR="009A2A83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7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Obserwacja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spalania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alkanów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(metanu lub propanu), identyfikacja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produktów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spalania.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525EB3C3" w14:textId="77777777" w:rsidR="00452B3B" w:rsidRPr="002D5DDC" w:rsidRDefault="00452B3B">
            <w:pPr>
              <w:pStyle w:val="TableParagraph"/>
              <w:kinsoku w:val="0"/>
              <w:overflowPunct w:val="0"/>
              <w:spacing w:before="88"/>
              <w:ind w:left="0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</w:tr>
      <w:tr w:rsidR="00452B3B" w:rsidRPr="002D5DDC" w14:paraId="0AA4D5DB" w14:textId="77777777" w:rsidTr="004B1EEF">
        <w:trPr>
          <w:trHeight w:val="3771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6" w:space="0" w:color="231F20"/>
            </w:tcBorders>
          </w:tcPr>
          <w:p w14:paraId="5F06D291" w14:textId="77777777" w:rsidR="00452B3B" w:rsidRPr="002D5DDC" w:rsidRDefault="00452B3B">
            <w:pPr>
              <w:pStyle w:val="TableParagraph"/>
              <w:kinsoku w:val="0"/>
              <w:overflowPunct w:val="0"/>
              <w:spacing w:before="88"/>
              <w:ind w:left="42" w:right="35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26</w:t>
            </w:r>
          </w:p>
        </w:tc>
        <w:tc>
          <w:tcPr>
            <w:tcW w:w="1882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14:paraId="23C8EB41" w14:textId="77777777" w:rsidR="00452B3B" w:rsidRPr="002D5DDC" w:rsidRDefault="00452B3B">
            <w:pPr>
              <w:pStyle w:val="TableParagraph"/>
              <w:kinsoku w:val="0"/>
              <w:overflowPunct w:val="0"/>
              <w:spacing w:before="88" w:line="190" w:lineRule="exact"/>
              <w:ind w:left="7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</w:t>
            </w:r>
          </w:p>
          <w:p w14:paraId="0E1107EE" w14:textId="708278DE" w:rsidR="00452B3B" w:rsidRPr="002D5DDC" w:rsidRDefault="00452B3B" w:rsidP="00C27EA3">
            <w:pPr>
              <w:pStyle w:val="TableParagraph"/>
              <w:kinsoku w:val="0"/>
              <w:overflowPunct w:val="0"/>
              <w:spacing w:before="1" w:line="235" w:lineRule="auto"/>
              <w:ind w:left="79" w:right="28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i zastosowanie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alkanów</w:t>
            </w:r>
            <w:r w:rsidR="00C27EA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(3.4)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3E69F6B9" w14:textId="77777777" w:rsidR="00452B3B" w:rsidRPr="002D5DDC" w:rsidRDefault="00452B3B">
            <w:pPr>
              <w:pStyle w:val="TableParagraph"/>
              <w:kinsoku w:val="0"/>
              <w:overflowPunct w:val="0"/>
              <w:spacing w:before="88" w:line="190" w:lineRule="exact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Uczeń:</w:t>
            </w:r>
          </w:p>
          <w:p w14:paraId="022AF911" w14:textId="77777777" w:rsidR="00452B3B" w:rsidRPr="002D5DDC" w:rsidRDefault="00452B3B">
            <w:pPr>
              <w:pStyle w:val="TableParagraph"/>
              <w:numPr>
                <w:ilvl w:val="0"/>
                <w:numId w:val="18"/>
              </w:numPr>
              <w:tabs>
                <w:tab w:val="left" w:pos="194"/>
              </w:tabs>
              <w:kinsoku w:val="0"/>
              <w:overflowPunct w:val="0"/>
              <w:spacing w:before="1" w:line="235" w:lineRule="auto"/>
              <w:ind w:right="28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tłumaczy zależności pomiędzy długością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łańcucha węglowego alkanów a ich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właściwościami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fizycznymi;</w:t>
            </w:r>
          </w:p>
          <w:p w14:paraId="45A1BD31" w14:textId="77777777" w:rsidR="00452B3B" w:rsidRPr="002D5DDC" w:rsidRDefault="00452B3B">
            <w:pPr>
              <w:pStyle w:val="TableParagraph"/>
              <w:numPr>
                <w:ilvl w:val="0"/>
                <w:numId w:val="18"/>
              </w:numPr>
              <w:tabs>
                <w:tab w:val="left" w:pos="194"/>
              </w:tabs>
              <w:kinsoku w:val="0"/>
              <w:overflowPunct w:val="0"/>
              <w:spacing w:line="235" w:lineRule="auto"/>
              <w:ind w:right="60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korzysta z materiałów źródłowych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(podręcznik,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tablice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chemiczne,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karty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charakterystyk);</w:t>
            </w:r>
          </w:p>
          <w:p w14:paraId="68E3ED99" w14:textId="77777777" w:rsidR="00452B3B" w:rsidRPr="002D5DDC" w:rsidRDefault="00452B3B">
            <w:pPr>
              <w:pStyle w:val="TableParagraph"/>
              <w:numPr>
                <w:ilvl w:val="0"/>
                <w:numId w:val="18"/>
              </w:numPr>
              <w:tabs>
                <w:tab w:val="left" w:pos="194"/>
              </w:tabs>
              <w:kinsoku w:val="0"/>
              <w:overflowPunct w:val="0"/>
              <w:spacing w:line="235" w:lineRule="auto"/>
              <w:ind w:right="42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projektuje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pozwalające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zbadać rozpuszczalność wybranego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alkanu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 wodzie;</w:t>
            </w:r>
          </w:p>
          <w:p w14:paraId="0B1EED89" w14:textId="77777777" w:rsidR="00452B3B" w:rsidRPr="002D5DDC" w:rsidRDefault="00452B3B">
            <w:pPr>
              <w:pStyle w:val="TableParagraph"/>
              <w:numPr>
                <w:ilvl w:val="0"/>
                <w:numId w:val="18"/>
              </w:numPr>
              <w:tabs>
                <w:tab w:val="left" w:pos="194"/>
              </w:tabs>
              <w:kinsoku w:val="0"/>
              <w:overflowPunct w:val="0"/>
              <w:spacing w:line="186" w:lineRule="exact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różne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typy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spalania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alkanów;</w:t>
            </w:r>
          </w:p>
          <w:p w14:paraId="3C8B6A46" w14:textId="77777777" w:rsidR="00452B3B" w:rsidRPr="00DB0333" w:rsidRDefault="00452B3B">
            <w:pPr>
              <w:pStyle w:val="TableParagraph"/>
              <w:numPr>
                <w:ilvl w:val="0"/>
                <w:numId w:val="18"/>
              </w:numPr>
              <w:tabs>
                <w:tab w:val="left" w:pos="194"/>
              </w:tabs>
              <w:kinsoku w:val="0"/>
              <w:overflowPunct w:val="0"/>
              <w:spacing w:line="235" w:lineRule="auto"/>
              <w:ind w:right="10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 równania reakcji spalania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alkanów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="00A50204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czterech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atomów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węgla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cząsteczce;</w:t>
            </w:r>
          </w:p>
          <w:p w14:paraId="4B78E089" w14:textId="77777777" w:rsidR="00452B3B" w:rsidRPr="00DB0333" w:rsidRDefault="00452B3B">
            <w:pPr>
              <w:pStyle w:val="TableParagraph"/>
              <w:numPr>
                <w:ilvl w:val="0"/>
                <w:numId w:val="18"/>
              </w:numPr>
              <w:tabs>
                <w:tab w:val="left" w:pos="194"/>
              </w:tabs>
              <w:kinsoku w:val="0"/>
              <w:overflowPunct w:val="0"/>
              <w:spacing w:line="235" w:lineRule="auto"/>
              <w:ind w:right="12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obserwacje,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jakich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można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dokonać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podczas spalania butanu;</w:t>
            </w:r>
          </w:p>
          <w:p w14:paraId="774AD131" w14:textId="77777777" w:rsidR="00452B3B" w:rsidRPr="00DB0333" w:rsidRDefault="00452B3B">
            <w:pPr>
              <w:pStyle w:val="TableParagraph"/>
              <w:numPr>
                <w:ilvl w:val="0"/>
                <w:numId w:val="18"/>
              </w:numPr>
              <w:tabs>
                <w:tab w:val="left" w:pos="194"/>
              </w:tabs>
              <w:kinsoku w:val="0"/>
              <w:overflowPunct w:val="0"/>
              <w:spacing w:line="235" w:lineRule="auto"/>
              <w:ind w:right="18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projektuje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doświadczenie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pozwalające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obserwację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płomienia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spalanego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alkanu;</w:t>
            </w:r>
          </w:p>
          <w:p w14:paraId="0C483473" w14:textId="77777777" w:rsidR="00452B3B" w:rsidRPr="00A50204" w:rsidRDefault="00A50204">
            <w:pPr>
              <w:pStyle w:val="TableParagraph"/>
              <w:numPr>
                <w:ilvl w:val="0"/>
                <w:numId w:val="18"/>
              </w:numPr>
              <w:tabs>
                <w:tab w:val="left" w:pos="194"/>
              </w:tabs>
              <w:kinsoku w:val="0"/>
              <w:overflowPunct w:val="0"/>
              <w:spacing w:line="235" w:lineRule="auto"/>
              <w:ind w:right="52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DB0333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wyszukuje informacje na temat zastosowań </w:t>
            </w:r>
            <w:r w:rsidR="00452B3B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alkanów.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4910C5C4" w14:textId="77777777" w:rsidR="00452B3B" w:rsidRPr="002D5DDC" w:rsidRDefault="00452B3B" w:rsidP="00B263E8">
            <w:pPr>
              <w:pStyle w:val="TableParagraph"/>
              <w:kinsoku w:val="0"/>
              <w:overflowPunct w:val="0"/>
              <w:spacing w:before="91" w:line="235" w:lineRule="auto"/>
              <w:ind w:right="19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 podstawie tabeli w podręczniku lub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innego materiału źródłowego, np. kart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charakterystyk,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uczniowie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wskazują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związek między długością łańcucha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węglowego alkanów a ich właściwościami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fizycznymi.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Dokonują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analizy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="00B263E8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wyjaśniają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te</w:t>
            </w:r>
            <w:r w:rsidR="00AF5797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zależności. Pokaz nauczycielski </w:t>
            </w:r>
            <w:r w:rsidR="002C08A1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−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badanie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rozpuszczalności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wybranych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alkanów</w:t>
            </w:r>
            <w:r w:rsidR="00B263E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 wodzie. Następnie skupiamy się 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badaniu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palności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butanu.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Przypominamy</w:t>
            </w:r>
          </w:p>
          <w:p w14:paraId="237FCD91" w14:textId="77777777" w:rsidR="00452B3B" w:rsidRPr="002D5DDC" w:rsidRDefault="00452B3B">
            <w:pPr>
              <w:pStyle w:val="TableParagraph"/>
              <w:kinsoku w:val="0"/>
              <w:overflowPunct w:val="0"/>
              <w:spacing w:line="235" w:lineRule="auto"/>
              <w:ind w:right="7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omawiamy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różne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typy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spalania.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Zapisujemy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równania reakcji spalania. Ćwiczenia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uczniowskie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 zapisywaniu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równań</w:t>
            </w:r>
          </w:p>
          <w:p w14:paraId="78FDF396" w14:textId="77777777" w:rsidR="00452B3B" w:rsidRPr="002D5DDC" w:rsidRDefault="00452B3B">
            <w:pPr>
              <w:pStyle w:val="TableParagraph"/>
              <w:kinsoku w:val="0"/>
              <w:overflowPunct w:val="0"/>
              <w:spacing w:line="235" w:lineRule="auto"/>
              <w:ind w:right="356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 spalania alkanów. Projektowanie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doświadczenia pozwalającego 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obserwację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płomienia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spalanego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alkanu.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4176BF5F" w14:textId="77777777" w:rsidR="00452B3B" w:rsidRPr="002D5DDC" w:rsidRDefault="00452B3B">
            <w:pPr>
              <w:pStyle w:val="TableParagraph"/>
              <w:kinsoku w:val="0"/>
              <w:overflowPunct w:val="0"/>
              <w:spacing w:before="91" w:line="235" w:lineRule="auto"/>
              <w:ind w:left="81" w:right="12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VIII.3: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obserwuje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fizyczne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alkanów,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wskazuje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związek</w:t>
            </w:r>
          </w:p>
          <w:p w14:paraId="03987F59" w14:textId="77777777" w:rsidR="00452B3B" w:rsidRPr="002D5DDC" w:rsidRDefault="00452B3B">
            <w:pPr>
              <w:pStyle w:val="TableParagraph"/>
              <w:kinsoku w:val="0"/>
              <w:overflowPunct w:val="0"/>
              <w:spacing w:line="235" w:lineRule="auto"/>
              <w:ind w:left="81" w:right="34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między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długością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łańcucha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węglowego</w:t>
            </w:r>
            <w:r w:rsidR="00B263E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 właściwościami fizycznymi w szeregu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alkanów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(gęstość,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temperatura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topnienia,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temperatura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wrzenia).</w:t>
            </w:r>
          </w:p>
          <w:p w14:paraId="0C5A3906" w14:textId="77777777" w:rsidR="00452B3B" w:rsidRPr="00DB0333" w:rsidRDefault="00452B3B" w:rsidP="00A50204">
            <w:pPr>
              <w:pStyle w:val="TableParagraph"/>
              <w:kinsoku w:val="0"/>
              <w:overflowPunct w:val="0"/>
              <w:spacing w:line="235" w:lineRule="auto"/>
              <w:ind w:left="81" w:right="116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VIII.4: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obserwuje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chemiczne (reakcje spalania) alkanów, pisze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równania reakcji spalania alkanów przy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dużym</w:t>
            </w:r>
            <w:r w:rsidR="00B263E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małym dostępie tlenu</w:t>
            </w:r>
            <w:r w:rsidR="00A50204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.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A50204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yszukuje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informacje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temat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zastosowań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alkanów.</w:t>
            </w:r>
          </w:p>
          <w:p w14:paraId="1FC34DD8" w14:textId="702CBC8C" w:rsidR="006C7EA6" w:rsidRPr="00DB0333" w:rsidRDefault="00452B3B" w:rsidP="00DB0333">
            <w:pPr>
              <w:pStyle w:val="TableParagraph"/>
              <w:kinsoku w:val="0"/>
              <w:overflowPunct w:val="0"/>
              <w:spacing w:line="235" w:lineRule="auto"/>
              <w:ind w:left="81" w:right="24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D.1</w:t>
            </w:r>
            <w:r w:rsidR="00A50204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7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: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Obserwacja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spalania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alkanów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(metanu lub propanu), identyfikacja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produktów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spalania.</w:t>
            </w:r>
          </w:p>
          <w:p w14:paraId="228E0E65" w14:textId="77777777" w:rsidR="00DD383B" w:rsidRPr="006C7EA6" w:rsidRDefault="00DD383B" w:rsidP="006C7EA6"/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3ECAF1A3" w14:textId="77777777" w:rsidR="00452B3B" w:rsidRPr="002D5DDC" w:rsidRDefault="00452B3B">
            <w:pPr>
              <w:pStyle w:val="TableParagraph"/>
              <w:kinsoku w:val="0"/>
              <w:overflowPunct w:val="0"/>
              <w:spacing w:before="88"/>
              <w:ind w:left="0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</w:tr>
    </w:tbl>
    <w:p w14:paraId="70ACEBA7" w14:textId="77777777" w:rsidR="00452B3B" w:rsidRPr="002D5DDC" w:rsidRDefault="00452B3B">
      <w:pPr>
        <w:rPr>
          <w:rFonts w:ascii="Microsoft Sans Serif" w:hAnsi="Microsoft Sans Serif" w:cs="Microsoft Sans Serif"/>
          <w:sz w:val="16"/>
          <w:szCs w:val="16"/>
        </w:rPr>
        <w:sectPr w:rsidR="00452B3B" w:rsidRPr="002D5DDC">
          <w:pgSz w:w="15600" w:h="11630" w:orient="landscape"/>
          <w:pgMar w:top="560" w:right="460" w:bottom="580" w:left="740" w:header="0" w:footer="382" w:gutter="0"/>
          <w:cols w:space="708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1882"/>
        <w:gridCol w:w="3628"/>
        <w:gridCol w:w="3628"/>
        <w:gridCol w:w="3628"/>
        <w:gridCol w:w="868"/>
      </w:tblGrid>
      <w:tr w:rsidR="00452B3B" w:rsidRPr="002D5DDC" w14:paraId="5EAC7CEE" w14:textId="77777777" w:rsidTr="004B1EEF">
        <w:trPr>
          <w:trHeight w:val="3844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6" w:space="0" w:color="231F20"/>
            </w:tcBorders>
          </w:tcPr>
          <w:p w14:paraId="34D94F3E" w14:textId="77777777" w:rsidR="00452B3B" w:rsidRPr="002D5DDC" w:rsidRDefault="00452B3B">
            <w:pPr>
              <w:pStyle w:val="TableParagraph"/>
              <w:kinsoku w:val="0"/>
              <w:overflowPunct w:val="0"/>
              <w:spacing w:before="83"/>
              <w:ind w:left="42" w:right="35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lastRenderedPageBreak/>
              <w:t>27</w:t>
            </w:r>
          </w:p>
        </w:tc>
        <w:tc>
          <w:tcPr>
            <w:tcW w:w="188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14:paraId="0FC1D4D1" w14:textId="66796526" w:rsidR="00452B3B" w:rsidRPr="002D5DDC" w:rsidRDefault="00452B3B" w:rsidP="00C27EA3">
            <w:pPr>
              <w:pStyle w:val="TableParagraph"/>
              <w:kinsoku w:val="0"/>
              <w:overflowPunct w:val="0"/>
              <w:spacing w:before="89" w:line="230" w:lineRule="auto"/>
              <w:ind w:left="79" w:right="56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Alken</w:t>
            </w:r>
            <w:r w:rsidR="00C27EA3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y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(3.5)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0E20DB" w14:textId="77777777" w:rsidR="00452B3B" w:rsidRPr="002D5DDC" w:rsidRDefault="00452B3B">
            <w:pPr>
              <w:pStyle w:val="TableParagraph"/>
              <w:kinsoku w:val="0"/>
              <w:overflowPunct w:val="0"/>
              <w:spacing w:before="83" w:line="188" w:lineRule="exact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Uczeń:</w:t>
            </w:r>
          </w:p>
          <w:p w14:paraId="2B0F3D9D" w14:textId="77777777" w:rsidR="00452B3B" w:rsidRPr="002D5DDC" w:rsidRDefault="00452B3B">
            <w:pPr>
              <w:pStyle w:val="TableParagraph"/>
              <w:numPr>
                <w:ilvl w:val="0"/>
                <w:numId w:val="17"/>
              </w:numPr>
              <w:tabs>
                <w:tab w:val="left" w:pos="194"/>
              </w:tabs>
              <w:kinsoku w:val="0"/>
              <w:overflowPunct w:val="0"/>
              <w:spacing w:line="184" w:lineRule="exact"/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>definiuje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>pojęcie: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>węglowodory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>nienasycone;</w:t>
            </w:r>
          </w:p>
          <w:p w14:paraId="02BB7187" w14:textId="77777777" w:rsidR="00452B3B" w:rsidRPr="002D5DDC" w:rsidRDefault="00452B3B">
            <w:pPr>
              <w:pStyle w:val="TableParagraph"/>
              <w:numPr>
                <w:ilvl w:val="0"/>
                <w:numId w:val="17"/>
              </w:numPr>
              <w:tabs>
                <w:tab w:val="left" w:pos="194"/>
              </w:tabs>
              <w:kinsoku w:val="0"/>
              <w:overflowPunct w:val="0"/>
              <w:spacing w:before="2" w:line="230" w:lineRule="auto"/>
              <w:ind w:right="63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odróżnia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węglowodory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nasycone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węglowodorów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nienasyconych;</w:t>
            </w:r>
          </w:p>
          <w:p w14:paraId="6BFEF213" w14:textId="357B920D" w:rsidR="00452B3B" w:rsidRPr="002D5DDC" w:rsidRDefault="00452B3B" w:rsidP="00DB0333">
            <w:pPr>
              <w:pStyle w:val="TableParagraph"/>
              <w:numPr>
                <w:ilvl w:val="0"/>
                <w:numId w:val="17"/>
              </w:numPr>
              <w:tabs>
                <w:tab w:val="left" w:pos="194"/>
              </w:tabs>
              <w:kinsoku w:val="0"/>
              <w:overflowPunct w:val="0"/>
              <w:spacing w:line="230" w:lineRule="auto"/>
              <w:ind w:left="192" w:right="567" w:hanging="11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 wzór ogólny szeregu</w:t>
            </w:r>
            <w:r w:rsidR="00DB0333">
              <w:rPr>
                <w:rFonts w:ascii="Microsoft Sans Serif" w:hAnsi="Microsoft Sans Serif" w:cs="Microsoft Sans Serif"/>
                <w:color w:val="231F20"/>
                <w:spacing w:val="-3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homologicznego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alkenów;</w:t>
            </w:r>
          </w:p>
          <w:p w14:paraId="2E99BF49" w14:textId="77777777" w:rsidR="00452B3B" w:rsidRPr="002D5DDC" w:rsidRDefault="00452B3B">
            <w:pPr>
              <w:pStyle w:val="TableParagraph"/>
              <w:numPr>
                <w:ilvl w:val="0"/>
                <w:numId w:val="17"/>
              </w:numPr>
              <w:tabs>
                <w:tab w:val="left" w:pos="194"/>
              </w:tabs>
              <w:kinsoku w:val="0"/>
              <w:overflowPunct w:val="0"/>
              <w:spacing w:line="230" w:lineRule="auto"/>
              <w:ind w:right="8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ustala na podstawie wzoru ogólnego wzory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alkenów;</w:t>
            </w:r>
          </w:p>
          <w:p w14:paraId="5B4C3227" w14:textId="0DC3E77B" w:rsidR="00452B3B" w:rsidRPr="00DB0333" w:rsidRDefault="00452B3B">
            <w:pPr>
              <w:pStyle w:val="TableParagraph"/>
              <w:numPr>
                <w:ilvl w:val="0"/>
                <w:numId w:val="17"/>
              </w:numPr>
              <w:tabs>
                <w:tab w:val="left" w:pos="194"/>
              </w:tabs>
              <w:kinsoku w:val="0"/>
              <w:overflowPunct w:val="0"/>
              <w:spacing w:line="230" w:lineRule="auto"/>
              <w:ind w:right="79"/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podaje nazwy oraz zapisuje wzory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struktu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ralne </w:t>
            </w:r>
            <w:r w:rsidR="00357531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i 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półstrukturalne </w:t>
            </w:r>
            <w:r w:rsidR="00A50204" w:rsidRPr="00DB0333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(grupowe) 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alkenów </w:t>
            </w:r>
            <w:r w:rsidR="00023D8A" w:rsidRPr="00DB0333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br/>
            </w:r>
            <w:r w:rsidRPr="00DB0333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>o łańcuchach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="00DB0333" w:rsidRPr="00DB0333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p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>rostych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>do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="00A50204" w:rsidRPr="00DB0333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>czterech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>atomów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>węgla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>w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>cząsteczce;</w:t>
            </w:r>
          </w:p>
          <w:p w14:paraId="152CEBD2" w14:textId="77777777" w:rsidR="00452B3B" w:rsidRPr="00DB0333" w:rsidRDefault="00452B3B">
            <w:pPr>
              <w:pStyle w:val="TableParagraph"/>
              <w:numPr>
                <w:ilvl w:val="0"/>
                <w:numId w:val="17"/>
              </w:numPr>
              <w:tabs>
                <w:tab w:val="left" w:pos="194"/>
              </w:tabs>
              <w:kinsoku w:val="0"/>
              <w:overflowPunct w:val="0"/>
              <w:spacing w:line="181" w:lineRule="exact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opisuje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wygląd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etenu;</w:t>
            </w:r>
          </w:p>
          <w:p w14:paraId="775F8F1C" w14:textId="77777777" w:rsidR="00452B3B" w:rsidRPr="00DB0333" w:rsidRDefault="00452B3B">
            <w:pPr>
              <w:pStyle w:val="TableParagraph"/>
              <w:numPr>
                <w:ilvl w:val="0"/>
                <w:numId w:val="17"/>
              </w:numPr>
              <w:tabs>
                <w:tab w:val="left" w:pos="194"/>
              </w:tabs>
              <w:kinsoku w:val="0"/>
              <w:overflowPunct w:val="0"/>
              <w:spacing w:line="184" w:lineRule="exact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DB0333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zapisuje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równania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reakcji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spalania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alkenów;</w:t>
            </w:r>
          </w:p>
          <w:p w14:paraId="28020B60" w14:textId="77777777" w:rsidR="00452B3B" w:rsidRPr="00DB0333" w:rsidRDefault="00452B3B">
            <w:pPr>
              <w:pStyle w:val="TableParagraph"/>
              <w:numPr>
                <w:ilvl w:val="0"/>
                <w:numId w:val="17"/>
              </w:numPr>
              <w:tabs>
                <w:tab w:val="left" w:pos="194"/>
              </w:tabs>
              <w:kinsoku w:val="0"/>
              <w:overflowPunct w:val="0"/>
              <w:spacing w:line="184" w:lineRule="exact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definiuje pojęcie: polimeryzacja;</w:t>
            </w:r>
          </w:p>
          <w:p w14:paraId="717B326C" w14:textId="77777777" w:rsidR="00452B3B" w:rsidRPr="00DB0333" w:rsidRDefault="00452B3B">
            <w:pPr>
              <w:pStyle w:val="TableParagraph"/>
              <w:numPr>
                <w:ilvl w:val="0"/>
                <w:numId w:val="17"/>
              </w:numPr>
              <w:tabs>
                <w:tab w:val="left" w:pos="194"/>
              </w:tabs>
              <w:kinsoku w:val="0"/>
              <w:overflowPunct w:val="0"/>
              <w:spacing w:line="230" w:lineRule="auto"/>
              <w:ind w:right="87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tłumaczy,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czym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polega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proces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polimeryzacji;</w:t>
            </w:r>
          </w:p>
          <w:p w14:paraId="1E4A3D31" w14:textId="77777777" w:rsidR="00452B3B" w:rsidRPr="00DB0333" w:rsidRDefault="00452B3B">
            <w:pPr>
              <w:pStyle w:val="TableParagraph"/>
              <w:numPr>
                <w:ilvl w:val="0"/>
                <w:numId w:val="17"/>
              </w:numPr>
              <w:tabs>
                <w:tab w:val="left" w:pos="194"/>
              </w:tabs>
              <w:kinsoku w:val="0"/>
              <w:overflowPunct w:val="0"/>
              <w:spacing w:line="230" w:lineRule="auto"/>
              <w:ind w:right="41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równanie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polimeryzacji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etenu;</w:t>
            </w:r>
          </w:p>
          <w:p w14:paraId="211A4044" w14:textId="77777777" w:rsidR="00452B3B" w:rsidRPr="00DB0333" w:rsidRDefault="00452B3B">
            <w:pPr>
              <w:pStyle w:val="TableParagraph"/>
              <w:numPr>
                <w:ilvl w:val="0"/>
                <w:numId w:val="17"/>
              </w:numPr>
              <w:tabs>
                <w:tab w:val="left" w:pos="194"/>
              </w:tabs>
              <w:kinsoku w:val="0"/>
              <w:overflowPunct w:val="0"/>
              <w:spacing w:line="181" w:lineRule="exact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opisuje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polietylenu,</w:t>
            </w:r>
          </w:p>
          <w:p w14:paraId="072044C7" w14:textId="77777777" w:rsidR="00452B3B" w:rsidRPr="00A50204" w:rsidRDefault="00A50204">
            <w:pPr>
              <w:pStyle w:val="TableParagraph"/>
              <w:numPr>
                <w:ilvl w:val="0"/>
                <w:numId w:val="17"/>
              </w:numPr>
              <w:tabs>
                <w:tab w:val="left" w:pos="194"/>
              </w:tabs>
              <w:kinsoku w:val="0"/>
              <w:overflowPunct w:val="0"/>
              <w:spacing w:line="188" w:lineRule="exact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DB0333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prezentuje</w:t>
            </w:r>
            <w:r w:rsidR="00452B3B" w:rsidRPr="00DB0333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="00452B3B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zastosowania</w:t>
            </w:r>
            <w:r w:rsidR="00452B3B" w:rsidRPr="00DB0333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="00452B3B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polietylenu.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FB321F" w14:textId="77777777" w:rsidR="00452B3B" w:rsidRPr="002D5DDC" w:rsidRDefault="00452B3B">
            <w:pPr>
              <w:pStyle w:val="TableParagraph"/>
              <w:kinsoku w:val="0"/>
              <w:overflowPunct w:val="0"/>
              <w:spacing w:before="89" w:line="230" w:lineRule="auto"/>
              <w:ind w:right="69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Wprowadzamy wzór ogólny szeregu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homologicznego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alkenów.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Ćwiczymy</w:t>
            </w:r>
          </w:p>
          <w:p w14:paraId="6EBED96D" w14:textId="77777777" w:rsidR="00452B3B" w:rsidRPr="002D5DDC" w:rsidRDefault="00452B3B" w:rsidP="00DD383B">
            <w:pPr>
              <w:pStyle w:val="TableParagraph"/>
              <w:kinsoku w:val="0"/>
              <w:overflowPunct w:val="0"/>
              <w:spacing w:line="230" w:lineRule="auto"/>
              <w:ind w:right="18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 uczniami ustalanie wzoru sumarycznego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alkenu.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Ćwiczenia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uczniowskie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−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2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rysowanie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wzorów strukturalnych i półstrukturalnych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alkenów do </w:t>
            </w:r>
            <w:r w:rsidR="00A50204" w:rsidRPr="0003442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czterech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atomów węgla </w:t>
            </w:r>
            <w:r w:rsidR="00023D8A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 cząsteczce.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 podstawie pracy z kartą charakterystyk</w:t>
            </w:r>
            <w:r w:rsidR="00DD38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i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etenu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wymieniamy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 fizyczne</w:t>
            </w:r>
            <w:r w:rsidR="00DD38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właściwości chemiczne etenu. Przy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pomocy plasteliny i zapałek tworzymy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model cząsteczki etenu. Ćwiczenia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uczniowskie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="00023D8A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zapisywaniu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równań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</w:t>
            </w:r>
            <w:r w:rsidR="00DD38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i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spalania wybranych alkenów. Omawiamy</w:t>
            </w:r>
            <w:r w:rsidR="00DD38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wyjaśniamy, co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to jest polimeryzacja,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oraz ilustrujemy równaniem, jak powstaje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polietylen.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Omawiamy właściwośc</w:t>
            </w:r>
            <w:r w:rsidR="00DD38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i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zastosowanie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polietylenu.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A828B4" w14:textId="77777777" w:rsidR="00452B3B" w:rsidRPr="002D5DDC" w:rsidRDefault="00452B3B">
            <w:pPr>
              <w:pStyle w:val="TableParagraph"/>
              <w:kinsoku w:val="0"/>
              <w:overflowPunct w:val="0"/>
              <w:spacing w:before="89" w:line="230" w:lineRule="auto"/>
              <w:ind w:right="21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VIII.1: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definiuje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pojęcie: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węglowodory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nienasycone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(alkeny,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alkiny).</w:t>
            </w:r>
          </w:p>
          <w:p w14:paraId="102E4FD8" w14:textId="77777777" w:rsidR="00452B3B" w:rsidRPr="002D5DDC" w:rsidRDefault="00452B3B" w:rsidP="00DD383B">
            <w:pPr>
              <w:pStyle w:val="TableParagraph"/>
              <w:kinsoku w:val="0"/>
              <w:overflowPunct w:val="0"/>
              <w:spacing w:line="230" w:lineRule="auto"/>
              <w:ind w:right="242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VIII.5: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tworzy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ogólne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szeregów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homologicznych alkenów (na podstawie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wzorów kolejnych alkenów), zapisuje wzór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sumaryczny alkenu o podanej liczbie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atomów węgla. Tworzy nazwy alkenów 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podstawie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nazw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odpowiednich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alkanów</w:t>
            </w:r>
            <w:r w:rsidR="00DD38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rysuje wzory strukturalne</w:t>
            </w:r>
            <w:r w:rsidR="00A50204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i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półstrukturalne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="00A50204" w:rsidRPr="00DB0333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>(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grupowe</w:t>
            </w:r>
            <w:r w:rsidR="00A50204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)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alkenów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łańcuchach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prostych</w:t>
            </w:r>
            <w:r w:rsidR="00DD383B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A50204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czterech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atomów węgla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 cząsteczce.</w:t>
            </w:r>
          </w:p>
          <w:p w14:paraId="5BB9CBC3" w14:textId="77777777" w:rsidR="00452B3B" w:rsidRPr="002D5DDC" w:rsidRDefault="00452B3B">
            <w:pPr>
              <w:pStyle w:val="TableParagraph"/>
              <w:kinsoku w:val="0"/>
              <w:overflowPunct w:val="0"/>
              <w:spacing w:line="230" w:lineRule="auto"/>
              <w:ind w:right="37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VIII.7: Uczeń zapisuje równanie reakcji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polimeryzacji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etenu</w:t>
            </w:r>
            <w:r w:rsidR="00A50204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. </w:t>
            </w:r>
            <w:r w:rsidR="00A50204" w:rsidRPr="00DB0333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Wyszukuje, porządkuje i prezentuje informacje o właściwościach </w:t>
            </w:r>
            <w:r w:rsidR="00023D8A" w:rsidRPr="00DB0333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br/>
            </w:r>
            <w:r w:rsidR="00A50204" w:rsidRPr="00DB0333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i zastosowaniu polietylenu.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01CADDD2" w14:textId="77777777" w:rsidR="00452B3B" w:rsidRPr="002D5DDC" w:rsidRDefault="00452B3B">
            <w:pPr>
              <w:pStyle w:val="TableParagraph"/>
              <w:kinsoku w:val="0"/>
              <w:overflowPunct w:val="0"/>
              <w:spacing w:before="83"/>
              <w:ind w:left="0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</w:tr>
      <w:tr w:rsidR="00452B3B" w:rsidRPr="002D5DDC" w14:paraId="5EA48E62" w14:textId="77777777" w:rsidTr="004B1EEF">
        <w:trPr>
          <w:trHeight w:val="3292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6" w:space="0" w:color="231F20"/>
            </w:tcBorders>
          </w:tcPr>
          <w:p w14:paraId="1A41A6C9" w14:textId="77777777" w:rsidR="00452B3B" w:rsidRPr="002D5DDC" w:rsidRDefault="00452B3B">
            <w:pPr>
              <w:pStyle w:val="TableParagraph"/>
              <w:kinsoku w:val="0"/>
              <w:overflowPunct w:val="0"/>
              <w:spacing w:before="83"/>
              <w:ind w:left="42" w:right="35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28</w:t>
            </w:r>
          </w:p>
        </w:tc>
        <w:tc>
          <w:tcPr>
            <w:tcW w:w="188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14:paraId="63A81BD9" w14:textId="01C4E14F" w:rsidR="00452B3B" w:rsidRPr="002D5DDC" w:rsidRDefault="00452B3B" w:rsidP="00C27EA3">
            <w:pPr>
              <w:pStyle w:val="TableParagraph"/>
              <w:kinsoku w:val="0"/>
              <w:overflowPunct w:val="0"/>
              <w:spacing w:before="89" w:line="230" w:lineRule="auto"/>
              <w:ind w:left="79" w:right="56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Alkin</w:t>
            </w:r>
            <w:r w:rsidR="00C27EA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y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(3.6)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4141D4" w14:textId="77777777" w:rsidR="00452B3B" w:rsidRPr="002D5DDC" w:rsidRDefault="00452B3B">
            <w:pPr>
              <w:pStyle w:val="TableParagraph"/>
              <w:kinsoku w:val="0"/>
              <w:overflowPunct w:val="0"/>
              <w:spacing w:before="83" w:line="188" w:lineRule="exact"/>
              <w:ind w:left="7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Uczeń:</w:t>
            </w:r>
          </w:p>
          <w:p w14:paraId="39872E5E" w14:textId="77777777" w:rsidR="00452B3B" w:rsidRPr="002D5DDC" w:rsidRDefault="00452B3B">
            <w:pPr>
              <w:pStyle w:val="TableParagraph"/>
              <w:numPr>
                <w:ilvl w:val="0"/>
                <w:numId w:val="16"/>
              </w:numPr>
              <w:tabs>
                <w:tab w:val="left" w:pos="194"/>
              </w:tabs>
              <w:kinsoku w:val="0"/>
              <w:overflowPunct w:val="0"/>
              <w:spacing w:before="2" w:line="230" w:lineRule="auto"/>
              <w:ind w:right="103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definiuje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pojęcie: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węglowodory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nienasycone;</w:t>
            </w:r>
          </w:p>
          <w:p w14:paraId="120AA983" w14:textId="77777777" w:rsidR="00452B3B" w:rsidRPr="002D5DDC" w:rsidRDefault="00452B3B">
            <w:pPr>
              <w:pStyle w:val="TableParagraph"/>
              <w:numPr>
                <w:ilvl w:val="0"/>
                <w:numId w:val="16"/>
              </w:numPr>
              <w:tabs>
                <w:tab w:val="left" w:pos="194"/>
              </w:tabs>
              <w:kinsoku w:val="0"/>
              <w:overflowPunct w:val="0"/>
              <w:spacing w:line="230" w:lineRule="auto"/>
              <w:ind w:right="63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odróżnia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węglowodory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nasycone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węglowodorów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nienasyconych;</w:t>
            </w:r>
          </w:p>
          <w:p w14:paraId="3E15C681" w14:textId="77777777" w:rsidR="00452B3B" w:rsidRPr="002D5DDC" w:rsidRDefault="00452B3B">
            <w:pPr>
              <w:pStyle w:val="TableParagraph"/>
              <w:numPr>
                <w:ilvl w:val="0"/>
                <w:numId w:val="16"/>
              </w:numPr>
              <w:tabs>
                <w:tab w:val="left" w:pos="194"/>
              </w:tabs>
              <w:kinsoku w:val="0"/>
              <w:overflowPunct w:val="0"/>
              <w:spacing w:line="230" w:lineRule="auto"/>
              <w:ind w:right="127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 wzór ogólny szeregu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homologicznego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alkinów;</w:t>
            </w:r>
          </w:p>
          <w:p w14:paraId="646D1A61" w14:textId="77777777" w:rsidR="00452B3B" w:rsidRPr="002D5DDC" w:rsidRDefault="00452B3B">
            <w:pPr>
              <w:pStyle w:val="TableParagraph"/>
              <w:numPr>
                <w:ilvl w:val="0"/>
                <w:numId w:val="16"/>
              </w:numPr>
              <w:tabs>
                <w:tab w:val="left" w:pos="194"/>
              </w:tabs>
              <w:kinsoku w:val="0"/>
              <w:overflowPunct w:val="0"/>
              <w:spacing w:line="230" w:lineRule="auto"/>
              <w:ind w:right="8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ustala na podstawie wzoru ogólnego wzory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alkinów;</w:t>
            </w:r>
          </w:p>
          <w:p w14:paraId="4899DB12" w14:textId="41E4163B" w:rsidR="00452B3B" w:rsidRPr="00DB0333" w:rsidRDefault="00452B3B">
            <w:pPr>
              <w:pStyle w:val="TableParagraph"/>
              <w:numPr>
                <w:ilvl w:val="0"/>
                <w:numId w:val="16"/>
              </w:numPr>
              <w:tabs>
                <w:tab w:val="left" w:pos="194"/>
              </w:tabs>
              <w:kinsoku w:val="0"/>
              <w:overflowPunct w:val="0"/>
              <w:spacing w:line="230" w:lineRule="auto"/>
              <w:ind w:right="7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strukturalne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półstrukturalne</w:t>
            </w:r>
            <w:r w:rsidR="00DB0333" w:rsidRPr="00DB0333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="00DB0333" w:rsidRPr="00DB0333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(grupowe)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alkinów o łańcuchach prostych do </w:t>
            </w:r>
            <w:r w:rsidR="00706FAE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czterech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atomów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węgla w cząsteczce;</w:t>
            </w:r>
          </w:p>
          <w:p w14:paraId="51762797" w14:textId="77777777" w:rsidR="00452B3B" w:rsidRPr="00DB0333" w:rsidRDefault="00452B3B">
            <w:pPr>
              <w:pStyle w:val="TableParagraph"/>
              <w:numPr>
                <w:ilvl w:val="0"/>
                <w:numId w:val="16"/>
              </w:numPr>
              <w:tabs>
                <w:tab w:val="left" w:pos="194"/>
              </w:tabs>
              <w:kinsoku w:val="0"/>
              <w:overflowPunct w:val="0"/>
              <w:spacing w:line="230" w:lineRule="auto"/>
              <w:ind w:right="9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 nazwy alkinów o łańcuchach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prostych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="00706FAE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czterech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atomów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węgla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cząsteczce;</w:t>
            </w:r>
          </w:p>
          <w:p w14:paraId="3CD9B4D5" w14:textId="77777777" w:rsidR="00452B3B" w:rsidRPr="00DB0333" w:rsidRDefault="00452B3B">
            <w:pPr>
              <w:pStyle w:val="TableParagraph"/>
              <w:numPr>
                <w:ilvl w:val="0"/>
                <w:numId w:val="16"/>
              </w:numPr>
              <w:tabs>
                <w:tab w:val="left" w:pos="194"/>
              </w:tabs>
              <w:kinsoku w:val="0"/>
              <w:overflowPunct w:val="0"/>
              <w:spacing w:line="181" w:lineRule="exact"/>
              <w:ind w:hanging="11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opisuje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wygląd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zastosowanie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etynu;</w:t>
            </w:r>
          </w:p>
          <w:p w14:paraId="06FB1537" w14:textId="77777777" w:rsidR="00452B3B" w:rsidRPr="00DB0333" w:rsidRDefault="00452B3B">
            <w:pPr>
              <w:pStyle w:val="TableParagraph"/>
              <w:numPr>
                <w:ilvl w:val="0"/>
                <w:numId w:val="16"/>
              </w:numPr>
              <w:tabs>
                <w:tab w:val="left" w:pos="194"/>
              </w:tabs>
              <w:kinsoku w:val="0"/>
              <w:overflowPunct w:val="0"/>
              <w:spacing w:line="184" w:lineRule="exact"/>
              <w:ind w:hanging="11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równania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spalania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alkinów;</w:t>
            </w:r>
          </w:p>
          <w:p w14:paraId="69699D8B" w14:textId="77777777" w:rsidR="00452B3B" w:rsidRPr="002D5DDC" w:rsidRDefault="00452B3B">
            <w:pPr>
              <w:pStyle w:val="TableParagraph"/>
              <w:numPr>
                <w:ilvl w:val="0"/>
                <w:numId w:val="16"/>
              </w:numPr>
              <w:tabs>
                <w:tab w:val="left" w:pos="194"/>
              </w:tabs>
              <w:kinsoku w:val="0"/>
              <w:overflowPunct w:val="0"/>
              <w:spacing w:line="188" w:lineRule="exact"/>
              <w:ind w:hanging="11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wymienia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zastosowania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alkinów.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CDD10A" w14:textId="77777777" w:rsidR="00452B3B" w:rsidRPr="002D5DDC" w:rsidRDefault="00452B3B">
            <w:pPr>
              <w:pStyle w:val="TableParagraph"/>
              <w:kinsoku w:val="0"/>
              <w:overflowPunct w:val="0"/>
              <w:spacing w:before="89" w:line="230" w:lineRule="auto"/>
              <w:ind w:right="73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Wprowadzamy wzór ogólny szeregu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homologicznego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alkinów.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Ćwiczymy</w:t>
            </w:r>
          </w:p>
          <w:p w14:paraId="59D9238E" w14:textId="77777777" w:rsidR="00452B3B" w:rsidRPr="002D5DDC" w:rsidRDefault="00452B3B" w:rsidP="00F51C12">
            <w:pPr>
              <w:pStyle w:val="TableParagraph"/>
              <w:kinsoku w:val="0"/>
              <w:overflowPunct w:val="0"/>
              <w:spacing w:line="230" w:lineRule="auto"/>
              <w:ind w:right="20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 uczniami ustalanie wzoru sumarycznego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alkinu. Ćwiczenia uczniowskie − rysowanie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wzorów strukturalnych i półstrukturalnych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706FAE" w:rsidRPr="00DB0333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(grupowych)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alkinów do </w:t>
            </w:r>
            <w:r w:rsidR="00706FAE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czterech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a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tomów węgla w cząsteczce.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podstawie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pracy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="00023D8A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kartą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charakterystyk</w:t>
            </w:r>
            <w:r w:rsidR="00F51C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i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acetylenu </w:t>
            </w:r>
            <w:r w:rsidR="00023D8A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doświadczenia uczniowskiego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(lub pokazu nauczycielskiego) wymieniamy</w:t>
            </w:r>
            <w:r w:rsidR="00F51C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 fizyczne i właściwości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chemiczne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etynu. Przy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pomocy plasteliny</w:t>
            </w:r>
            <w:r w:rsidR="00F51C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zapałek tworzymy model cząsteczki etynu.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Ćwiczenia uczniowskie </w:t>
            </w:r>
            <w:r w:rsidR="00023D8A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 zapisywaniu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równań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reakcji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spalania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wybranych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alkinów.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35DDE4" w14:textId="77777777" w:rsidR="00452B3B" w:rsidRPr="002D5DDC" w:rsidRDefault="00452B3B">
            <w:pPr>
              <w:pStyle w:val="TableParagraph"/>
              <w:kinsoku w:val="0"/>
              <w:overflowPunct w:val="0"/>
              <w:spacing w:before="89" w:line="230" w:lineRule="auto"/>
              <w:ind w:right="21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VIII.1: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definiuje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pojęcie: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węglowodory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nienasycone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(alkeny,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alkiny).</w:t>
            </w:r>
          </w:p>
          <w:p w14:paraId="7F8E75D3" w14:textId="77777777" w:rsidR="00452B3B" w:rsidRDefault="00452B3B">
            <w:pPr>
              <w:pStyle w:val="TableParagraph"/>
              <w:kinsoku w:val="0"/>
              <w:overflowPunct w:val="0"/>
              <w:spacing w:line="230" w:lineRule="auto"/>
              <w:ind w:right="8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VIII.5: Uczeń tworzy wzory ogólne szeregów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homologicznych alkinów (na podstawie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wzorów kolejnych alkinów), zapisuje wzór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sumaryczny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alkinu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podanej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liczbie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atomów</w:t>
            </w:r>
            <w:r w:rsidR="00F51C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węgla.</w:t>
            </w:r>
            <w:r w:rsidR="00F51C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T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worzy nazwy alkinów na podstawie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nazw odpowiednich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alkanów oraz rysuje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 strukturalne</w:t>
            </w:r>
            <w:r w:rsidR="00706FAE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023D8A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="00706FAE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półstrukturalne </w:t>
            </w:r>
            <w:r w:rsidR="00706FAE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grupowe</w:t>
            </w:r>
            <w:r w:rsidR="00706FAE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)</w:t>
            </w:r>
            <w:r w:rsidR="002E2F73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o łańcuchach prostych do </w:t>
            </w:r>
            <w:r w:rsidR="00706FAE"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czterech</w:t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atomów węgla</w:t>
            </w:r>
            <w:r w:rsidRPr="00DB0333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023D8A" w:rsidRPr="00DB0333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br/>
            </w:r>
            <w:r w:rsidRPr="00DB033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 cząsteczce.</w:t>
            </w:r>
          </w:p>
          <w:p w14:paraId="174B258D" w14:textId="77777777" w:rsidR="00F51C12" w:rsidRPr="00F51C12" w:rsidRDefault="00F51C12" w:rsidP="00F51C12">
            <w:pPr>
              <w:jc w:val="right"/>
            </w:pP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38EC5C7A" w14:textId="77777777" w:rsidR="00452B3B" w:rsidRPr="002D5DDC" w:rsidRDefault="00452B3B">
            <w:pPr>
              <w:pStyle w:val="TableParagraph"/>
              <w:kinsoku w:val="0"/>
              <w:overflowPunct w:val="0"/>
              <w:spacing w:before="83"/>
              <w:ind w:left="0" w:right="1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</w:tr>
      <w:tr w:rsidR="00452B3B" w:rsidRPr="002D5DDC" w14:paraId="52518895" w14:textId="77777777" w:rsidTr="004B1EEF">
        <w:trPr>
          <w:trHeight w:val="2369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6" w:space="0" w:color="231F20"/>
            </w:tcBorders>
          </w:tcPr>
          <w:p w14:paraId="69F72C2D" w14:textId="77777777" w:rsidR="00452B3B" w:rsidRPr="002D5DDC" w:rsidRDefault="00452B3B">
            <w:pPr>
              <w:pStyle w:val="TableParagraph"/>
              <w:kinsoku w:val="0"/>
              <w:overflowPunct w:val="0"/>
              <w:spacing w:before="82"/>
              <w:ind w:left="41" w:right="35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29</w:t>
            </w:r>
          </w:p>
        </w:tc>
        <w:tc>
          <w:tcPr>
            <w:tcW w:w="1882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14:paraId="4A66ADBD" w14:textId="0344DE3B" w:rsidR="00452B3B" w:rsidRPr="002D5DDC" w:rsidRDefault="00452B3B" w:rsidP="00C27EA3">
            <w:pPr>
              <w:pStyle w:val="TableParagraph"/>
              <w:kinsoku w:val="0"/>
              <w:overflowPunct w:val="0"/>
              <w:spacing w:before="89" w:line="230" w:lineRule="auto"/>
              <w:ind w:left="79" w:right="28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węglowodoró</w:t>
            </w:r>
            <w:r w:rsidR="00C27EA3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w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(3.7)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6023FB02" w14:textId="77777777" w:rsidR="00452B3B" w:rsidRPr="002D5DDC" w:rsidRDefault="00452B3B">
            <w:pPr>
              <w:pStyle w:val="TableParagraph"/>
              <w:kinsoku w:val="0"/>
              <w:overflowPunct w:val="0"/>
              <w:spacing w:before="82" w:line="188" w:lineRule="exact"/>
              <w:ind w:left="7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Uczeń:</w:t>
            </w:r>
          </w:p>
          <w:p w14:paraId="5F616347" w14:textId="77777777" w:rsidR="00452B3B" w:rsidRPr="002D5DDC" w:rsidRDefault="00452B3B">
            <w:pPr>
              <w:pStyle w:val="TableParagraph"/>
              <w:numPr>
                <w:ilvl w:val="0"/>
                <w:numId w:val="15"/>
              </w:numPr>
              <w:tabs>
                <w:tab w:val="left" w:pos="194"/>
              </w:tabs>
              <w:kinsoku w:val="0"/>
              <w:overflowPunct w:val="0"/>
              <w:spacing w:line="184" w:lineRule="exact"/>
              <w:ind w:hanging="11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wyjaśnia,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czym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są właściwości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chemiczne;</w:t>
            </w:r>
          </w:p>
          <w:p w14:paraId="362A75AF" w14:textId="77777777" w:rsidR="00452B3B" w:rsidRPr="002D5DDC" w:rsidRDefault="00452B3B">
            <w:pPr>
              <w:pStyle w:val="TableParagraph"/>
              <w:numPr>
                <w:ilvl w:val="0"/>
                <w:numId w:val="15"/>
              </w:numPr>
              <w:tabs>
                <w:tab w:val="left" w:pos="194"/>
              </w:tabs>
              <w:kinsoku w:val="0"/>
              <w:overflowPunct w:val="0"/>
              <w:spacing w:before="3" w:line="230" w:lineRule="auto"/>
              <w:ind w:right="111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przykłady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chemicznych;</w:t>
            </w:r>
          </w:p>
          <w:p w14:paraId="15F17AB7" w14:textId="77777777" w:rsidR="00452B3B" w:rsidRPr="0053554B" w:rsidRDefault="00452B3B">
            <w:pPr>
              <w:pStyle w:val="TableParagraph"/>
              <w:numPr>
                <w:ilvl w:val="0"/>
                <w:numId w:val="15"/>
              </w:numPr>
              <w:tabs>
                <w:tab w:val="left" w:pos="194"/>
              </w:tabs>
              <w:kinsoku w:val="0"/>
              <w:overflowPunct w:val="0"/>
              <w:spacing w:line="230" w:lineRule="auto"/>
              <w:ind w:right="8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tłumaczy, jak odróżnić węglowodór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nasycony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nienasyconego;</w:t>
            </w:r>
          </w:p>
          <w:p w14:paraId="6BFD8489" w14:textId="77777777" w:rsidR="00452B3B" w:rsidRPr="0053554B" w:rsidRDefault="00452B3B">
            <w:pPr>
              <w:pStyle w:val="TableParagraph"/>
              <w:numPr>
                <w:ilvl w:val="0"/>
                <w:numId w:val="15"/>
              </w:numPr>
              <w:tabs>
                <w:tab w:val="left" w:pos="194"/>
              </w:tabs>
              <w:kinsoku w:val="0"/>
              <w:overflowPunct w:val="0"/>
              <w:spacing w:line="230" w:lineRule="auto"/>
              <w:ind w:right="42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projektuje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doświadczenie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pozwalające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odróżnić węglowodór nasycony od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nienasyconego;</w:t>
            </w:r>
          </w:p>
          <w:p w14:paraId="77D2759A" w14:textId="77777777" w:rsidR="00452B3B" w:rsidRPr="002D5DDC" w:rsidRDefault="00452B3B">
            <w:pPr>
              <w:pStyle w:val="TableParagraph"/>
              <w:numPr>
                <w:ilvl w:val="0"/>
                <w:numId w:val="15"/>
              </w:numPr>
              <w:tabs>
                <w:tab w:val="left" w:pos="194"/>
              </w:tabs>
              <w:kinsoku w:val="0"/>
              <w:overflowPunct w:val="0"/>
              <w:spacing w:line="230" w:lineRule="auto"/>
              <w:ind w:right="10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53554B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przeprowadza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doświadczenie pozwalające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odróżnić węglowodór nasycony od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nienasyconego.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0E0A4F7E" w14:textId="22D028DE" w:rsidR="00452B3B" w:rsidRPr="002D5DDC" w:rsidRDefault="00452B3B" w:rsidP="0053554B">
            <w:pPr>
              <w:pStyle w:val="TableParagraph"/>
              <w:kinsoku w:val="0"/>
              <w:overflowPunct w:val="0"/>
              <w:spacing w:before="89" w:line="230" w:lineRule="auto"/>
              <w:ind w:left="7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Przypominany wiedzę z klasy siódmej −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czym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są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chemiczne.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formi</w:t>
            </w:r>
            <w:r w:rsidR="002E2F7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e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pokazu nauczycielskiego otrzymujemy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wodę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bromową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="0053554B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bromku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potasu</w:t>
            </w:r>
            <w:r w:rsidR="002E2F7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gazowym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chlorem.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Następnie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używa</w:t>
            </w:r>
            <w:r w:rsidR="002C08A1"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y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jej</w:t>
            </w:r>
            <w:r w:rsidR="002E2F73"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 odróżnienia węglowodoru nasyconego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nienasyconego.</w:t>
            </w:r>
            <w:r w:rsidR="0053554B"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Projektujemy i przeprowadzamy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doświadczenie pozwalające odróżnić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węglowodory nasycone od węglowodorów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nienasyconych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użyciu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wody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bromowej.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3C9841E1" w14:textId="77777777" w:rsidR="00452B3B" w:rsidRPr="002D5DDC" w:rsidRDefault="00452B3B">
            <w:pPr>
              <w:pStyle w:val="TableParagraph"/>
              <w:kinsoku w:val="0"/>
              <w:overflowPunct w:val="0"/>
              <w:spacing w:before="89" w:line="230" w:lineRule="auto"/>
              <w:ind w:right="12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VIII.6: Uczeń na podstawie obserwacji opisuje właściwości fizyczne i właściwości chemiczne (spalanie, przyłączanie bromu) eten</w:t>
            </w:r>
            <w:r w:rsidR="002E2F7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u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etynu. Wyszukuje informacje na temat ich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zastosowań.</w:t>
            </w:r>
          </w:p>
          <w:p w14:paraId="38243BEA" w14:textId="77777777" w:rsidR="00452B3B" w:rsidRPr="002D5DDC" w:rsidRDefault="00452B3B">
            <w:pPr>
              <w:pStyle w:val="TableParagraph"/>
              <w:kinsoku w:val="0"/>
              <w:overflowPunct w:val="0"/>
              <w:spacing w:line="230" w:lineRule="auto"/>
              <w:ind w:right="232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VIII.8: Uczeń projektuje i przeprowadza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doświadczenie pozwalające odróżnić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węglowodory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nasycone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nienasyconych.</w:t>
            </w:r>
          </w:p>
          <w:p w14:paraId="611B5E6A" w14:textId="47A6D648" w:rsidR="00452B3B" w:rsidRPr="002D5DDC" w:rsidRDefault="00452B3B" w:rsidP="0053554B">
            <w:pPr>
              <w:pStyle w:val="TableParagraph"/>
              <w:kinsoku w:val="0"/>
              <w:overflowPunct w:val="0"/>
              <w:spacing w:line="230" w:lineRule="auto"/>
              <w:ind w:left="7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D.1</w:t>
            </w:r>
            <w:r w:rsidR="004131C1"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8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: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10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Odróżnianie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węglowodorów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10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nasyco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nych od węglowodorów nienasyconych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(wodą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bromową).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7202039D" w14:textId="77777777" w:rsidR="00452B3B" w:rsidRPr="002D5DDC" w:rsidRDefault="00452B3B">
            <w:pPr>
              <w:pStyle w:val="TableParagraph"/>
              <w:kinsoku w:val="0"/>
              <w:overflowPunct w:val="0"/>
              <w:spacing w:before="82"/>
              <w:ind w:left="0" w:right="1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</w:tr>
      <w:tr w:rsidR="00452B3B" w:rsidRPr="002D5DDC" w14:paraId="54C68857" w14:textId="77777777" w:rsidTr="004B1EEF">
        <w:trPr>
          <w:trHeight w:val="343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4" w:space="0" w:color="231F20"/>
            </w:tcBorders>
          </w:tcPr>
          <w:p w14:paraId="1CF1A15C" w14:textId="77777777" w:rsidR="00452B3B" w:rsidRPr="002D5DDC" w:rsidRDefault="00452B3B">
            <w:pPr>
              <w:pStyle w:val="TableParagraph"/>
              <w:kinsoku w:val="0"/>
              <w:overflowPunct w:val="0"/>
              <w:spacing w:before="80"/>
              <w:ind w:left="43" w:right="39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30</w:t>
            </w:r>
          </w:p>
        </w:tc>
        <w:tc>
          <w:tcPr>
            <w:tcW w:w="12766" w:type="dxa"/>
            <w:gridSpan w:val="4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7CC8091B" w14:textId="77777777" w:rsidR="00452B3B" w:rsidRPr="002D5DDC" w:rsidRDefault="00452B3B">
            <w:pPr>
              <w:pStyle w:val="TableParagraph"/>
              <w:kinsoku w:val="0"/>
              <w:overflowPunct w:val="0"/>
              <w:spacing w:before="80"/>
              <w:ind w:left="7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Podsumowanie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działu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3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211243FA" w14:textId="77777777" w:rsidR="00452B3B" w:rsidRPr="002D5DDC" w:rsidRDefault="00452B3B">
            <w:pPr>
              <w:pStyle w:val="TableParagraph"/>
              <w:kinsoku w:val="0"/>
              <w:overflowPunct w:val="0"/>
              <w:spacing w:before="80"/>
              <w:ind w:left="0" w:right="1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</w:tr>
      <w:tr w:rsidR="00452B3B" w:rsidRPr="002D5DDC" w14:paraId="12F8866F" w14:textId="77777777" w:rsidTr="004B1EEF">
        <w:trPr>
          <w:trHeight w:val="343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4" w:space="0" w:color="231F20"/>
            </w:tcBorders>
          </w:tcPr>
          <w:p w14:paraId="5F69461F" w14:textId="77777777" w:rsidR="00452B3B" w:rsidRPr="002D5DDC" w:rsidRDefault="00452B3B">
            <w:pPr>
              <w:pStyle w:val="TableParagraph"/>
              <w:kinsoku w:val="0"/>
              <w:overflowPunct w:val="0"/>
              <w:spacing w:before="80"/>
              <w:ind w:left="42" w:right="39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31</w:t>
            </w:r>
          </w:p>
        </w:tc>
        <w:tc>
          <w:tcPr>
            <w:tcW w:w="12766" w:type="dxa"/>
            <w:gridSpan w:val="4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64B40F44" w14:textId="77777777" w:rsidR="00452B3B" w:rsidRPr="002D5DDC" w:rsidRDefault="00452B3B">
            <w:pPr>
              <w:pStyle w:val="TableParagraph"/>
              <w:kinsoku w:val="0"/>
              <w:overflowPunct w:val="0"/>
              <w:spacing w:before="80"/>
              <w:ind w:left="7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Sprawdzian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none" w:sz="6" w:space="0" w:color="auto"/>
            </w:tcBorders>
          </w:tcPr>
          <w:p w14:paraId="6ABA9524" w14:textId="77777777" w:rsidR="00452B3B" w:rsidRPr="002D5DDC" w:rsidRDefault="00452B3B">
            <w:pPr>
              <w:pStyle w:val="TableParagraph"/>
              <w:kinsoku w:val="0"/>
              <w:overflowPunct w:val="0"/>
              <w:spacing w:before="80"/>
              <w:ind w:left="0" w:right="1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</w:tr>
    </w:tbl>
    <w:p w14:paraId="634A0991" w14:textId="77777777" w:rsidR="00452B3B" w:rsidRPr="002D5DDC" w:rsidRDefault="00452B3B">
      <w:pPr>
        <w:rPr>
          <w:rFonts w:ascii="Microsoft Sans Serif" w:hAnsi="Microsoft Sans Serif" w:cs="Microsoft Sans Serif"/>
          <w:sz w:val="16"/>
          <w:szCs w:val="16"/>
        </w:rPr>
        <w:sectPr w:rsidR="00452B3B" w:rsidRPr="002D5DDC">
          <w:pgSz w:w="15600" w:h="11630" w:orient="landscape"/>
          <w:pgMar w:top="800" w:right="460" w:bottom="280" w:left="740" w:header="0" w:footer="98" w:gutter="0"/>
          <w:cols w:space="708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1882"/>
        <w:gridCol w:w="3628"/>
        <w:gridCol w:w="3628"/>
        <w:gridCol w:w="3628"/>
        <w:gridCol w:w="868"/>
      </w:tblGrid>
      <w:tr w:rsidR="00452B3B" w:rsidRPr="002D5DDC" w14:paraId="4D797EDD" w14:textId="77777777" w:rsidTr="004B1EEF">
        <w:trPr>
          <w:trHeight w:val="365"/>
        </w:trPr>
        <w:tc>
          <w:tcPr>
            <w:tcW w:w="14167" w:type="dxa"/>
            <w:gridSpan w:val="6"/>
            <w:tcBorders>
              <w:top w:val="single" w:sz="24" w:space="0" w:color="FFFFFF"/>
              <w:left w:val="none" w:sz="6" w:space="0" w:color="auto"/>
              <w:bottom w:val="single" w:sz="6" w:space="0" w:color="231F20"/>
              <w:right w:val="none" w:sz="6" w:space="0" w:color="auto"/>
            </w:tcBorders>
          </w:tcPr>
          <w:p w14:paraId="43772955" w14:textId="77777777" w:rsidR="00452B3B" w:rsidRPr="004B1EEF" w:rsidRDefault="00452B3B">
            <w:pPr>
              <w:pStyle w:val="TableParagraph"/>
              <w:kinsoku w:val="0"/>
              <w:overflowPunct w:val="0"/>
              <w:spacing w:before="80"/>
              <w:ind w:left="85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4B1EEF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lastRenderedPageBreak/>
              <w:t>Dział</w:t>
            </w:r>
            <w:r w:rsidRPr="004B1EEF">
              <w:rPr>
                <w:rFonts w:ascii="Arial" w:hAnsi="Arial" w:cs="Arial"/>
                <w:b/>
                <w:bCs/>
                <w:color w:val="231F20"/>
                <w:spacing w:val="-5"/>
                <w:sz w:val="16"/>
                <w:szCs w:val="16"/>
              </w:rPr>
              <w:t xml:space="preserve"> </w:t>
            </w:r>
            <w:r w:rsidRPr="004B1EEF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4.</w:t>
            </w:r>
            <w:r w:rsidRPr="004B1EEF">
              <w:rPr>
                <w:rFonts w:ascii="Arial" w:hAnsi="Arial" w:cs="Arial"/>
                <w:b/>
                <w:bCs/>
                <w:color w:val="231F20"/>
                <w:spacing w:val="-5"/>
                <w:sz w:val="16"/>
                <w:szCs w:val="16"/>
              </w:rPr>
              <w:t xml:space="preserve"> </w:t>
            </w:r>
            <w:r w:rsidRPr="004B1EEF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Pochodne</w:t>
            </w:r>
            <w:r w:rsidRPr="004B1EEF">
              <w:rPr>
                <w:rFonts w:ascii="Arial" w:hAnsi="Arial" w:cs="Arial"/>
                <w:b/>
                <w:bCs/>
                <w:color w:val="231F20"/>
                <w:spacing w:val="-5"/>
                <w:sz w:val="16"/>
                <w:szCs w:val="16"/>
              </w:rPr>
              <w:t xml:space="preserve"> </w:t>
            </w:r>
            <w:r w:rsidRPr="004B1EEF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węglowodorów</w:t>
            </w:r>
          </w:p>
        </w:tc>
      </w:tr>
      <w:tr w:rsidR="00452B3B" w:rsidRPr="002D5DDC" w14:paraId="4C370D6A" w14:textId="77777777" w:rsidTr="004B1EEF">
        <w:trPr>
          <w:trHeight w:val="2864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6" w:space="0" w:color="231F20"/>
            </w:tcBorders>
          </w:tcPr>
          <w:p w14:paraId="4904CE15" w14:textId="77777777" w:rsidR="00452B3B" w:rsidRPr="002D5DDC" w:rsidRDefault="00452B3B">
            <w:pPr>
              <w:pStyle w:val="TableParagraph"/>
              <w:kinsoku w:val="0"/>
              <w:overflowPunct w:val="0"/>
              <w:spacing w:before="91"/>
              <w:ind w:left="42" w:right="35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32</w:t>
            </w:r>
          </w:p>
        </w:tc>
        <w:tc>
          <w:tcPr>
            <w:tcW w:w="188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14:paraId="5862E7C0" w14:textId="7FD0CB1F" w:rsidR="00452B3B" w:rsidRPr="002D5DDC" w:rsidRDefault="00452B3B" w:rsidP="00C27EA3">
            <w:pPr>
              <w:pStyle w:val="TableParagraph"/>
              <w:kinsoku w:val="0"/>
              <w:overflowPunct w:val="0"/>
              <w:spacing w:before="91"/>
              <w:ind w:left="79" w:right="56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Alkohol</w:t>
            </w:r>
            <w:r w:rsidR="00C27EA3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e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(4.1)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618EB5" w14:textId="77777777" w:rsidR="00452B3B" w:rsidRPr="002D5DDC" w:rsidRDefault="00452B3B">
            <w:pPr>
              <w:pStyle w:val="TableParagraph"/>
              <w:kinsoku w:val="0"/>
              <w:overflowPunct w:val="0"/>
              <w:spacing w:before="9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Uczeń:</w:t>
            </w:r>
          </w:p>
          <w:p w14:paraId="6AACAD69" w14:textId="77777777" w:rsidR="00452B3B" w:rsidRPr="002D5DDC" w:rsidRDefault="00452B3B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>definiuje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>pojęcie: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>pochodne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węglowodorów;</w:t>
            </w:r>
          </w:p>
          <w:p w14:paraId="7D85986A" w14:textId="77777777" w:rsidR="00452B3B" w:rsidRPr="002D5DDC" w:rsidRDefault="00452B3B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definiuje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pojęcie: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alkohol;</w:t>
            </w:r>
          </w:p>
          <w:p w14:paraId="093523B5" w14:textId="77777777" w:rsidR="00452B3B" w:rsidRPr="002D5DDC" w:rsidRDefault="00452B3B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</w:tabs>
              <w:kinsoku w:val="0"/>
              <w:overflowPunct w:val="0"/>
              <w:ind w:right="127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 wzór ogólny szeregu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homologicznego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alkoholi;</w:t>
            </w:r>
          </w:p>
          <w:p w14:paraId="56A77A58" w14:textId="77777777" w:rsidR="00452B3B" w:rsidRPr="002D5DDC" w:rsidRDefault="00452B3B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</w:tabs>
              <w:kinsoku w:val="0"/>
              <w:overflowPunct w:val="0"/>
              <w:ind w:right="8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ustala na podstawie wzoru ogólnego wzory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alkoholi;</w:t>
            </w:r>
          </w:p>
          <w:p w14:paraId="720D6685" w14:textId="662D9E16" w:rsidR="00452B3B" w:rsidRPr="002D5DDC" w:rsidRDefault="00452B3B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</w:tabs>
              <w:kinsoku w:val="0"/>
              <w:overflowPunct w:val="0"/>
              <w:ind w:right="7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strukturalne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półstrukturalne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="0053554B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="0053554B" w:rsidRPr="0053554B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(grupowe</w:t>
            </w:r>
            <w:r w:rsidR="0053554B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)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alkoholi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 łańcuchach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prostych do</w:t>
            </w:r>
          </w:p>
          <w:p w14:paraId="0722F362" w14:textId="77777777" w:rsidR="00452B3B" w:rsidRPr="0053554B" w:rsidRDefault="004131C1">
            <w:pPr>
              <w:pStyle w:val="TableParagraph"/>
              <w:kinsoku w:val="0"/>
              <w:overflowPunct w:val="0"/>
              <w:ind w:left="19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czterech</w:t>
            </w:r>
            <w:r w:rsidR="00452B3B" w:rsidRPr="0053554B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="00452B3B"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atomów</w:t>
            </w:r>
            <w:r w:rsidR="00452B3B" w:rsidRPr="0053554B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452B3B"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węgla</w:t>
            </w:r>
            <w:r w:rsidR="00452B3B" w:rsidRPr="0053554B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452B3B"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="00452B3B" w:rsidRPr="0053554B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452B3B"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cząsteczce;</w:t>
            </w:r>
          </w:p>
          <w:p w14:paraId="62DF9BD7" w14:textId="77777777" w:rsidR="00452B3B" w:rsidRPr="0053554B" w:rsidRDefault="00452B3B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</w:tabs>
              <w:kinsoku w:val="0"/>
              <w:overflowPunct w:val="0"/>
              <w:ind w:right="9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 nazwy alkoholi o łańcuchach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prostych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="004131C1"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czterech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atomów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węgla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cząsteczce;</w:t>
            </w:r>
          </w:p>
          <w:p w14:paraId="376A6B83" w14:textId="5B6CAE67" w:rsidR="00452B3B" w:rsidRPr="002D5DDC" w:rsidRDefault="00452B3B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</w:tabs>
              <w:kinsoku w:val="0"/>
              <w:overflowPunct w:val="0"/>
              <w:ind w:right="1252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odróżnia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alkohole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mono</w:t>
            </w:r>
            <w:r w:rsidR="0053554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−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polihydroksylowych.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43A777" w14:textId="28C5B41C" w:rsidR="00452B3B" w:rsidRPr="002D5DDC" w:rsidRDefault="00452B3B" w:rsidP="00043D3B">
            <w:pPr>
              <w:pStyle w:val="TableParagraph"/>
              <w:kinsoku w:val="0"/>
              <w:overflowPunct w:val="0"/>
              <w:spacing w:before="91"/>
              <w:ind w:left="7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Pogadanka wprowadzająca do tematu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pochodnych węglowodorów − podajemy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podstawowe informacje o alkoholach (wzór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ogólny, grupa funkcyjna, nazwa). Ćwiczenia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uczniowskie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−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tworzenie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rysowanie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sumarycznych, strukturalnych </w:t>
            </w:r>
            <w:r w:rsidR="00023D8A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i </w:t>
            </w:r>
            <w:r w:rsidR="004131C1" w:rsidRPr="004131C1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półstruktu</w:t>
            </w:r>
            <w:r w:rsidR="004131C1" w:rsidRPr="0053554B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ralnych (grupowych)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dla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alkoholi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(pierwsze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4131C1"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czter</w:t>
            </w:r>
            <w:r w:rsidR="0053554B"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y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atom</w:t>
            </w:r>
            <w:r w:rsidR="0053554B"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y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węgla</w:t>
            </w:r>
            <w:r w:rsidR="00043D3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 cząsteczce).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Na podstawie przykładów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różnych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alkoholi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uczniowie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dzielą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tę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grupę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związków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mono</w:t>
            </w:r>
            <w:r w:rsidR="0053554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−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="00043D3B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="00043D3B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polihydroksylowe.</w:t>
            </w:r>
          </w:p>
          <w:p w14:paraId="177C5CEB" w14:textId="23F0E971" w:rsidR="00452B3B" w:rsidRPr="002D5DDC" w:rsidRDefault="00452B3B">
            <w:pPr>
              <w:pStyle w:val="TableParagraph"/>
              <w:kinsoku w:val="0"/>
              <w:overflowPunct w:val="0"/>
              <w:ind w:right="77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Ćwiczenia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uczniowskie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formie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gr</w:t>
            </w:r>
            <w:r w:rsidR="00A8652D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y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 odróżnianie alkoholu mono</w:t>
            </w:r>
            <w:r w:rsidR="0053554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−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od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polihydroksylowego.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05714D" w14:textId="77777777" w:rsidR="00452B3B" w:rsidRPr="0053554B" w:rsidRDefault="00452B3B">
            <w:pPr>
              <w:pStyle w:val="TableParagraph"/>
              <w:kinsoku w:val="0"/>
              <w:overflowPunct w:val="0"/>
              <w:spacing w:before="91"/>
              <w:ind w:right="9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IX.1: Uczeń pisze wzory sumaryczne, rysuje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="00CA75A5" w:rsidRPr="0053554B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półstrukturalne (grupowe) i strukturalne</w:t>
            </w:r>
            <w:r w:rsidR="00CA75A5" w:rsidRPr="0053554B">
              <w:rPr>
                <w:rFonts w:ascii="Adobe Clean DC" w:hAnsi="Adobe Clean DC" w:cs="Adobe Clean DC"/>
                <w:color w:val="000000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alkoholi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monohydroksylowych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łańcuchach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prostych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zawierających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4131C1"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czterech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atomów</w:t>
            </w:r>
          </w:p>
          <w:p w14:paraId="00D846DB" w14:textId="1BAE428A" w:rsidR="00452B3B" w:rsidRPr="002D5DDC" w:rsidRDefault="00452B3B">
            <w:pPr>
              <w:pStyle w:val="TableParagraph"/>
              <w:kinsoku w:val="0"/>
              <w:overflowPunct w:val="0"/>
              <w:ind w:right="8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węgla w cząsteczce. Tworzy ich nazwy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systematyczne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oraz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dzieli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alkohole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mono</w:t>
            </w:r>
            <w:r w:rsidR="0053554B"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−</w:t>
            </w:r>
            <w:r w:rsidR="00A8652D"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="00023D8A" w:rsidRPr="0053554B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br/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polihydroksylowe.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0422F5A9" w14:textId="77777777" w:rsidR="00452B3B" w:rsidRPr="002D5DDC" w:rsidRDefault="00452B3B">
            <w:pPr>
              <w:pStyle w:val="TableParagraph"/>
              <w:kinsoku w:val="0"/>
              <w:overflowPunct w:val="0"/>
              <w:spacing w:before="91"/>
              <w:ind w:left="0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</w:tr>
      <w:tr w:rsidR="00452B3B" w:rsidRPr="002D5DDC" w14:paraId="6EA86B7E" w14:textId="77777777" w:rsidTr="004B1EEF">
        <w:trPr>
          <w:trHeight w:val="3634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6" w:space="0" w:color="231F20"/>
            </w:tcBorders>
          </w:tcPr>
          <w:p w14:paraId="770A899B" w14:textId="77777777" w:rsidR="00452B3B" w:rsidRPr="002D5DDC" w:rsidRDefault="00452B3B">
            <w:pPr>
              <w:pStyle w:val="TableParagraph"/>
              <w:kinsoku w:val="0"/>
              <w:overflowPunct w:val="0"/>
              <w:spacing w:before="94"/>
              <w:ind w:left="42" w:right="35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33</w:t>
            </w:r>
          </w:p>
        </w:tc>
        <w:tc>
          <w:tcPr>
            <w:tcW w:w="188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14:paraId="6A4E080D" w14:textId="0903C7DF" w:rsidR="00452B3B" w:rsidRPr="002D5DDC" w:rsidRDefault="00452B3B" w:rsidP="0053554B">
            <w:pPr>
              <w:pStyle w:val="TableParagraph"/>
              <w:kinsoku w:val="0"/>
              <w:overflowPunct w:val="0"/>
              <w:spacing w:before="94"/>
              <w:ind w:left="79" w:right="17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Metanol i etano</w:t>
            </w:r>
            <w:r w:rsidR="00C27EA3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l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(4.2)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97C798" w14:textId="77777777" w:rsidR="00452B3B" w:rsidRPr="002D5DDC" w:rsidRDefault="00452B3B">
            <w:pPr>
              <w:pStyle w:val="TableParagraph"/>
              <w:kinsoku w:val="0"/>
              <w:overflowPunct w:val="0"/>
              <w:spacing w:before="9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Uczeń:</w:t>
            </w:r>
          </w:p>
          <w:p w14:paraId="2FD0E923" w14:textId="1401368D" w:rsidR="00452B3B" w:rsidRPr="002D5DDC" w:rsidRDefault="00452B3B" w:rsidP="0053554B">
            <w:pPr>
              <w:pStyle w:val="TableParagraph"/>
              <w:numPr>
                <w:ilvl w:val="0"/>
                <w:numId w:val="13"/>
              </w:numPr>
              <w:tabs>
                <w:tab w:val="left" w:pos="194"/>
              </w:tabs>
              <w:kinsoku w:val="0"/>
              <w:overflowPunct w:val="0"/>
              <w:ind w:left="192" w:hanging="11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 wzór ogólny szeregu homologicznego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alkoholi;</w:t>
            </w:r>
          </w:p>
          <w:p w14:paraId="7C8CB229" w14:textId="04B14832" w:rsidR="00452B3B" w:rsidRPr="002D5DDC" w:rsidRDefault="00452B3B">
            <w:pPr>
              <w:pStyle w:val="TableParagraph"/>
              <w:numPr>
                <w:ilvl w:val="0"/>
                <w:numId w:val="13"/>
              </w:numPr>
              <w:tabs>
                <w:tab w:val="left" w:pos="194"/>
              </w:tabs>
              <w:kinsoku w:val="0"/>
              <w:overflowPunct w:val="0"/>
              <w:ind w:right="35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 wzory sumaryczne, strukturalne</w:t>
            </w:r>
            <w:r w:rsidR="00A8652D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7"/>
                <w:sz w:val="16"/>
                <w:szCs w:val="16"/>
              </w:rPr>
              <w:t xml:space="preserve"> </w:t>
            </w:r>
            <w:r w:rsidR="00023D8A">
              <w:rPr>
                <w:rFonts w:ascii="Microsoft Sans Serif" w:hAnsi="Microsoft Sans Serif" w:cs="Microsoft Sans Serif"/>
                <w:color w:val="231F20"/>
                <w:spacing w:val="-37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półstrukturalne</w:t>
            </w:r>
            <w:r w:rsid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53554B" w:rsidRPr="0053554B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(grupowe)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metanolu </w:t>
            </w:r>
            <w:r w:rsid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etanolu;</w:t>
            </w:r>
          </w:p>
          <w:p w14:paraId="3C9BD5EA" w14:textId="77777777" w:rsidR="00452B3B" w:rsidRPr="00023D8A" w:rsidRDefault="00452B3B" w:rsidP="00023D8A">
            <w:pPr>
              <w:pStyle w:val="TableParagraph"/>
              <w:numPr>
                <w:ilvl w:val="0"/>
                <w:numId w:val="13"/>
              </w:numPr>
              <w:tabs>
                <w:tab w:val="left" w:pos="194"/>
              </w:tabs>
              <w:kinsoku w:val="0"/>
              <w:overflowPunct w:val="0"/>
              <w:ind w:right="272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wymienia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fizyczne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metanol</w:t>
            </w:r>
            <w:r w:rsidR="00A8652D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u </w:t>
            </w:r>
            <w:r w:rsidR="00023D8A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023D8A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etanolu;</w:t>
            </w:r>
          </w:p>
          <w:p w14:paraId="416A5823" w14:textId="77777777" w:rsidR="00452B3B" w:rsidRPr="002D5DDC" w:rsidRDefault="00452B3B">
            <w:pPr>
              <w:pStyle w:val="TableParagraph"/>
              <w:numPr>
                <w:ilvl w:val="0"/>
                <w:numId w:val="13"/>
              </w:numPr>
              <w:tabs>
                <w:tab w:val="left" w:pos="194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porównuje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metanolu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etanolu;</w:t>
            </w:r>
          </w:p>
          <w:p w14:paraId="27C4004C" w14:textId="77777777" w:rsidR="00452B3B" w:rsidRPr="002D5DDC" w:rsidRDefault="00452B3B">
            <w:pPr>
              <w:pStyle w:val="TableParagraph"/>
              <w:numPr>
                <w:ilvl w:val="0"/>
                <w:numId w:val="13"/>
              </w:numPr>
              <w:tabs>
                <w:tab w:val="left" w:pos="194"/>
              </w:tabs>
              <w:kinsoku w:val="0"/>
              <w:overflowPunct w:val="0"/>
              <w:ind w:right="419"/>
              <w:jc w:val="both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projektuje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pozwalające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zbadać właściwości fizyczne metanolu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="00023D8A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etanolu;</w:t>
            </w:r>
          </w:p>
          <w:p w14:paraId="254C2553" w14:textId="77777777" w:rsidR="00452B3B" w:rsidRPr="002D5DDC" w:rsidRDefault="00452B3B">
            <w:pPr>
              <w:pStyle w:val="TableParagraph"/>
              <w:numPr>
                <w:ilvl w:val="0"/>
                <w:numId w:val="13"/>
              </w:numPr>
              <w:tabs>
                <w:tab w:val="left" w:pos="194"/>
              </w:tabs>
              <w:kinsoku w:val="0"/>
              <w:overflowPunct w:val="0"/>
              <w:ind w:right="428"/>
              <w:jc w:val="both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projektuje doświadczenie pozwalające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zbadać palność metanolu i etanolu;</w:t>
            </w:r>
          </w:p>
          <w:p w14:paraId="7540A017" w14:textId="77777777" w:rsidR="00452B3B" w:rsidRPr="002D5DDC" w:rsidRDefault="00452B3B">
            <w:pPr>
              <w:pStyle w:val="TableParagraph"/>
              <w:numPr>
                <w:ilvl w:val="0"/>
                <w:numId w:val="13"/>
              </w:numPr>
              <w:tabs>
                <w:tab w:val="left" w:pos="194"/>
              </w:tabs>
              <w:kinsoku w:val="0"/>
              <w:overflowPunct w:val="0"/>
              <w:jc w:val="both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spalania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alkoholi;</w:t>
            </w:r>
          </w:p>
          <w:p w14:paraId="4B4A825F" w14:textId="77777777" w:rsidR="00452B3B" w:rsidRPr="002D5DDC" w:rsidRDefault="00452B3B">
            <w:pPr>
              <w:pStyle w:val="TableParagraph"/>
              <w:numPr>
                <w:ilvl w:val="0"/>
                <w:numId w:val="13"/>
              </w:numPr>
              <w:tabs>
                <w:tab w:val="left" w:pos="194"/>
              </w:tabs>
              <w:kinsoku w:val="0"/>
              <w:overflowPunct w:val="0"/>
              <w:jc w:val="both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wymienia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zastosowanie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metanolu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etanolu;</w:t>
            </w:r>
          </w:p>
          <w:p w14:paraId="047865A2" w14:textId="77777777" w:rsidR="00452B3B" w:rsidRPr="002D5DDC" w:rsidRDefault="00452B3B">
            <w:pPr>
              <w:pStyle w:val="TableParagraph"/>
              <w:numPr>
                <w:ilvl w:val="0"/>
                <w:numId w:val="13"/>
              </w:numPr>
              <w:tabs>
                <w:tab w:val="left" w:pos="194"/>
              </w:tabs>
              <w:kinsoku w:val="0"/>
              <w:overflowPunct w:val="0"/>
              <w:ind w:right="22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wskazuje i opisuje negatywne skutki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działania metanolu i etanolu na organizm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ludzki.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DFB9A4" w14:textId="33ECD735" w:rsidR="00452B3B" w:rsidRPr="002D5DDC" w:rsidRDefault="00452B3B" w:rsidP="0053554B">
            <w:pPr>
              <w:pStyle w:val="TableParagraph"/>
              <w:kinsoku w:val="0"/>
              <w:overflowPunct w:val="0"/>
              <w:spacing w:before="94"/>
              <w:ind w:left="7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Zaczynamy od przypomnienia wzoru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ogólnego szeregu homologicznego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alkoholi, zapisujemy wzór sumaryczny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metanolu i etanolu. Z użyciem plasteliny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tworzymy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modele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dwóch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cząsteczek.</w:t>
            </w:r>
            <w:r w:rsid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 wykorzystaniem dowolnego materiału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źródłowego, np. kart charakterystyk,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porównujemy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fizyczne</w:t>
            </w:r>
          </w:p>
          <w:p w14:paraId="31910AF8" w14:textId="3041DFC1" w:rsidR="00452B3B" w:rsidRPr="002D5DDC" w:rsidRDefault="00452B3B" w:rsidP="0053554B">
            <w:pPr>
              <w:pStyle w:val="TableParagraph"/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chemiczne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metanolu</w:t>
            </w:r>
            <w:r w:rsid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etanolu. Badamy palność obu alkoholi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(pokaz nauczycielski lub doświadczenie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uczniowskie).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Omawiamy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przykładzie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negatywny wpływ alkoholi na organizm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człowieka.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Dyskutujemy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53554B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 uczniami</w:t>
            </w:r>
            <w:r w:rsid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możliwych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zastosowaniach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alkoholi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−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burza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mózgów.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5EA9C2" w14:textId="77777777" w:rsidR="00452B3B" w:rsidRPr="0053554B" w:rsidRDefault="00452B3B">
            <w:pPr>
              <w:pStyle w:val="TableParagraph"/>
              <w:kinsoku w:val="0"/>
              <w:overflowPunct w:val="0"/>
              <w:spacing w:before="94"/>
              <w:ind w:right="9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IX.1: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 pisze wzory sumaryczne, rysuje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="00CA75A5" w:rsidRPr="0053554B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półstrukturalne (grupowe) i strukturalne</w:t>
            </w:r>
            <w:r w:rsidR="00CA75A5" w:rsidRPr="0053554B">
              <w:rPr>
                <w:rFonts w:ascii="Adobe Clean DC" w:hAnsi="Adobe Clean DC" w:cs="Adobe Clean DC"/>
                <w:color w:val="000000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alkoholi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monohydroksylowych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łańcuchach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prostych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zawierających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CA75A5"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czterech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atomów</w:t>
            </w:r>
          </w:p>
          <w:p w14:paraId="5EA32CE6" w14:textId="77777777" w:rsidR="00452B3B" w:rsidRPr="002D5DDC" w:rsidRDefault="00452B3B">
            <w:pPr>
              <w:pStyle w:val="TableParagraph"/>
              <w:kinsoku w:val="0"/>
              <w:overflowPunct w:val="0"/>
              <w:ind w:right="58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węgla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cząsteczce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tworzy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ich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nazwy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systematyczne.</w:t>
            </w:r>
          </w:p>
          <w:p w14:paraId="34FE60F3" w14:textId="42D2665B" w:rsidR="00452B3B" w:rsidRPr="002D5DDC" w:rsidRDefault="00452B3B" w:rsidP="00A8652D">
            <w:pPr>
              <w:pStyle w:val="TableParagraph"/>
              <w:kinsoku w:val="0"/>
              <w:overflowPunct w:val="0"/>
              <w:ind w:right="19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IX.2: Uczeń bada wybrane właściwości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fizyczne i właściwości chemiczne etanolu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oraz opisuje właściwości i zastosowania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metanolu </w:t>
            </w:r>
            <w:r w:rsidR="00023D8A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etanolu. Zapisuje równania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spalania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metanolu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etanolu</w:t>
            </w:r>
            <w:r w:rsid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pisuje</w:t>
            </w:r>
            <w:r w:rsidR="00A8652D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negatywne skutki działania metanolu</w:t>
            </w:r>
            <w:r w:rsidR="00A8652D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i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etanolu na organizm ludzki.</w:t>
            </w:r>
          </w:p>
          <w:p w14:paraId="1DDA2B9D" w14:textId="77777777" w:rsidR="00452B3B" w:rsidRPr="002D5DDC" w:rsidRDefault="00452B3B">
            <w:pPr>
              <w:pStyle w:val="TableParagraph"/>
              <w:kinsoku w:val="0"/>
              <w:overflowPunct w:val="0"/>
              <w:ind w:right="8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D.</w:t>
            </w:r>
            <w:r w:rsidR="00CA75A5"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19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: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Badanie właściwości fizycznych (stanu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skupienia,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barwy,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rozpuszczalności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wodzie</w:t>
            </w:r>
            <w:r w:rsidR="00A8652D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)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="00023D8A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chemicznych (odczynu,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spalania) etanolu.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55C7D7A3" w14:textId="77777777" w:rsidR="00452B3B" w:rsidRPr="002D5DDC" w:rsidRDefault="00452B3B">
            <w:pPr>
              <w:pStyle w:val="TableParagraph"/>
              <w:kinsoku w:val="0"/>
              <w:overflowPunct w:val="0"/>
              <w:spacing w:before="94"/>
              <w:ind w:left="0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</w:tr>
      <w:tr w:rsidR="00452B3B" w:rsidRPr="002D5DDC" w14:paraId="73898B9E" w14:textId="77777777" w:rsidTr="004B1EEF">
        <w:trPr>
          <w:trHeight w:val="2672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6" w:space="0" w:color="231F20"/>
            </w:tcBorders>
          </w:tcPr>
          <w:p w14:paraId="4E30B476" w14:textId="77777777" w:rsidR="00452B3B" w:rsidRPr="002D5DDC" w:rsidRDefault="00452B3B">
            <w:pPr>
              <w:pStyle w:val="TableParagraph"/>
              <w:kinsoku w:val="0"/>
              <w:overflowPunct w:val="0"/>
              <w:spacing w:before="94"/>
              <w:ind w:left="42" w:right="35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34</w:t>
            </w:r>
          </w:p>
        </w:tc>
        <w:tc>
          <w:tcPr>
            <w:tcW w:w="1882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14:paraId="3D87FE17" w14:textId="428FB6B9" w:rsidR="00452B3B" w:rsidRPr="002D5DDC" w:rsidRDefault="00452B3B" w:rsidP="0053554B">
            <w:pPr>
              <w:pStyle w:val="TableParagraph"/>
              <w:kinsoku w:val="0"/>
              <w:overflowPunct w:val="0"/>
              <w:spacing w:before="94"/>
              <w:ind w:left="79" w:right="56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Glicerol</w:t>
            </w:r>
            <w:r w:rsid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(4.3)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252B8F6D" w14:textId="77777777" w:rsidR="00452B3B" w:rsidRPr="002D5DDC" w:rsidRDefault="00452B3B">
            <w:pPr>
              <w:pStyle w:val="TableParagraph"/>
              <w:kinsoku w:val="0"/>
              <w:overflowPunct w:val="0"/>
              <w:spacing w:before="9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Uczeń:</w:t>
            </w:r>
          </w:p>
          <w:p w14:paraId="1329FEA0" w14:textId="6F787C15" w:rsidR="00452B3B" w:rsidRPr="002D5DDC" w:rsidRDefault="00452B3B">
            <w:pPr>
              <w:pStyle w:val="TableParagraph"/>
              <w:numPr>
                <w:ilvl w:val="0"/>
                <w:numId w:val="12"/>
              </w:numPr>
              <w:tabs>
                <w:tab w:val="left" w:pos="194"/>
              </w:tabs>
              <w:kinsoku w:val="0"/>
              <w:overflowPunct w:val="0"/>
              <w:ind w:right="17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odróżnia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alkohole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mono</w:t>
            </w:r>
            <w:r w:rsidR="0053554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−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polihydroksy</w:t>
            </w:r>
            <w:r w:rsidR="0053554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−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lowych;</w:t>
            </w:r>
          </w:p>
          <w:p w14:paraId="4D19F22D" w14:textId="107B551D" w:rsidR="00452B3B" w:rsidRPr="002D5DDC" w:rsidRDefault="00452B3B">
            <w:pPr>
              <w:pStyle w:val="TableParagraph"/>
              <w:numPr>
                <w:ilvl w:val="0"/>
                <w:numId w:val="12"/>
              </w:numPr>
              <w:tabs>
                <w:tab w:val="left" w:pos="194"/>
              </w:tabs>
              <w:kinsoku w:val="0"/>
              <w:overflowPunct w:val="0"/>
              <w:ind w:right="79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wzór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sumaryczny,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grupow</w:t>
            </w:r>
            <w:r w:rsidR="00B146E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y </w:t>
            </w:r>
            <w:r w:rsidR="00023D8A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="00B146E1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i </w:t>
            </w:r>
            <w:r w:rsid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m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ożliwe nazwy glicerolu;</w:t>
            </w:r>
          </w:p>
          <w:p w14:paraId="776C8F12" w14:textId="77777777" w:rsidR="00452B3B" w:rsidRPr="002D5DDC" w:rsidRDefault="00452B3B">
            <w:pPr>
              <w:pStyle w:val="TableParagraph"/>
              <w:numPr>
                <w:ilvl w:val="0"/>
                <w:numId w:val="12"/>
              </w:numPr>
              <w:tabs>
                <w:tab w:val="left" w:pos="194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bada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glicerolu;</w:t>
            </w:r>
          </w:p>
          <w:p w14:paraId="1AB9A6DE" w14:textId="77777777" w:rsidR="00452B3B" w:rsidRPr="002D5DDC" w:rsidRDefault="00452B3B">
            <w:pPr>
              <w:pStyle w:val="TableParagraph"/>
              <w:numPr>
                <w:ilvl w:val="0"/>
                <w:numId w:val="12"/>
              </w:numPr>
              <w:tabs>
                <w:tab w:val="left" w:pos="194"/>
              </w:tabs>
              <w:kinsoku w:val="0"/>
              <w:overflowPunct w:val="0"/>
              <w:ind w:right="60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korzysta z materiałów źródłowych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(podręcznik,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tablice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chemiczne,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karty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charakterystyk) w celu ustalenia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glicerolu;</w:t>
            </w:r>
          </w:p>
          <w:p w14:paraId="5F4359E7" w14:textId="77777777" w:rsidR="00452B3B" w:rsidRPr="002D5DDC" w:rsidRDefault="00452B3B">
            <w:pPr>
              <w:pStyle w:val="TableParagraph"/>
              <w:numPr>
                <w:ilvl w:val="0"/>
                <w:numId w:val="12"/>
              </w:numPr>
              <w:tabs>
                <w:tab w:val="left" w:pos="194"/>
              </w:tabs>
              <w:kinsoku w:val="0"/>
              <w:overflowPunct w:val="0"/>
              <w:ind w:right="41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projektuje doświadczenie pozwalające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zbadać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wybrane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glicerolu;</w:t>
            </w:r>
          </w:p>
          <w:p w14:paraId="35DCE928" w14:textId="77777777" w:rsidR="00452B3B" w:rsidRPr="002D5DDC" w:rsidRDefault="00452B3B">
            <w:pPr>
              <w:pStyle w:val="TableParagraph"/>
              <w:numPr>
                <w:ilvl w:val="0"/>
                <w:numId w:val="12"/>
              </w:numPr>
              <w:tabs>
                <w:tab w:val="left" w:pos="194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wymienia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zastosowania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glicerolu.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76E96F22" w14:textId="69F4E474" w:rsidR="00452B3B" w:rsidRPr="002D5DDC" w:rsidRDefault="00452B3B" w:rsidP="00B146E1">
            <w:pPr>
              <w:pStyle w:val="TableParagraph"/>
              <w:kinsoku w:val="0"/>
              <w:overflowPunct w:val="0"/>
              <w:spacing w:before="94"/>
              <w:ind w:right="26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Pogadanka o alkoholach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polihydroksylowych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(dokładniej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glicerol</w:t>
            </w:r>
            <w:r w:rsid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u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jego możliwych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nazwach), podanie</w:t>
            </w:r>
            <w:r w:rsidR="00B146E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wzoru sumarycznego </w:t>
            </w:r>
            <w:r w:rsidR="00023D8A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narysowanie wzoru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CA75A5" w:rsidRPr="00CA75A5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półstrukturalnego </w:t>
            </w:r>
            <w:r w:rsidR="00CA75A5" w:rsidRPr="0053554B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(grupowego)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. Wykonanie z plasteliny modelu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cząsteczki. Doświadczenie uczniowskie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pozwalające zbadać rozpuszczalność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glicerolu w wodzie. Odszukanie w kartach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charakterystyk innych właściwości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fizycznych i właściwości chemicznych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omawianej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substancji.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Wybranie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wskazanie</w:t>
            </w:r>
            <w:r w:rsidR="00B146E1"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możliwych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zastosowań glicerolu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74594FC1" w14:textId="0FB831C0" w:rsidR="00452B3B" w:rsidRPr="002D5DDC" w:rsidRDefault="00452B3B">
            <w:pPr>
              <w:pStyle w:val="TableParagraph"/>
              <w:kinsoku w:val="0"/>
              <w:overflowPunct w:val="0"/>
              <w:spacing w:before="94"/>
              <w:ind w:right="80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IX.1: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dzieli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alkohole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mono</w:t>
            </w:r>
            <w:r w:rsidR="0053554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−</w:t>
            </w:r>
            <w:r w:rsidR="00477EA8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023D8A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polihydroksylowe.</w:t>
            </w:r>
          </w:p>
          <w:p w14:paraId="2155883D" w14:textId="2900BC7B" w:rsidR="00452B3B" w:rsidRPr="0053554B" w:rsidRDefault="00452B3B" w:rsidP="00043D3B">
            <w:pPr>
              <w:pStyle w:val="TableParagraph"/>
              <w:kinsoku w:val="0"/>
              <w:overflowPunct w:val="0"/>
              <w:ind w:left="7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IX.3: Uczeń zapisuje </w:t>
            </w:r>
            <w:r w:rsidR="00CA75A5" w:rsidRPr="0053554B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wzór sumaryczny </w:t>
            </w:r>
            <w:r w:rsidR="00023D8A" w:rsidRPr="0053554B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br/>
            </w:r>
            <w:r w:rsidR="00CA75A5" w:rsidRPr="0053554B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i półstrukturalny (grupowy)</w:t>
            </w:r>
            <w:r w:rsidR="00477EA8" w:rsidRPr="0053554B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propano</w:t>
            </w:r>
            <w:r w:rsidR="0053554B"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−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1,2,3</w:t>
            </w:r>
            <w:r w:rsidR="0053554B"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−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triolu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(glicerolu),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bada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="00477EA8"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jego 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 fizyczne</w:t>
            </w:r>
            <w:r w:rsidR="00CA75A5"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. </w:t>
            </w:r>
            <w:r w:rsidR="00CA75A5" w:rsidRPr="0053554B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Wyszukuje, porządkuje i prezentuje informacje na temat zastosowań glicerolu.</w:t>
            </w:r>
          </w:p>
          <w:p w14:paraId="69586001" w14:textId="17693BAB" w:rsidR="00452B3B" w:rsidRPr="002D5DDC" w:rsidRDefault="00452B3B">
            <w:pPr>
              <w:pStyle w:val="TableParagraph"/>
              <w:kinsoku w:val="0"/>
              <w:overflowPunct w:val="0"/>
              <w:ind w:right="8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D.2</w:t>
            </w:r>
            <w:r w:rsidR="00CA75A5"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0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: Badanie właściwości fizycznych (stanu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skupienia,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barwy,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rozpuszczalności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wodzie)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propano</w:t>
            </w:r>
            <w:r w:rsidR="0053554B"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−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1,2,3</w:t>
            </w:r>
            <w:r w:rsidR="0053554B"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−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triolu</w:t>
            </w:r>
            <w:r w:rsidRPr="0053554B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(glicerolu).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7E67EA04" w14:textId="77777777" w:rsidR="00452B3B" w:rsidRPr="002D5DDC" w:rsidRDefault="00452B3B">
            <w:pPr>
              <w:pStyle w:val="TableParagraph"/>
              <w:kinsoku w:val="0"/>
              <w:overflowPunct w:val="0"/>
              <w:spacing w:before="94"/>
              <w:ind w:left="0" w:right="1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</w:tr>
    </w:tbl>
    <w:p w14:paraId="7EBE2973" w14:textId="77777777" w:rsidR="00452B3B" w:rsidRPr="002D5DDC" w:rsidRDefault="00452B3B">
      <w:pPr>
        <w:rPr>
          <w:rFonts w:ascii="Microsoft Sans Serif" w:hAnsi="Microsoft Sans Serif" w:cs="Microsoft Sans Serif"/>
          <w:sz w:val="16"/>
          <w:szCs w:val="16"/>
        </w:rPr>
        <w:sectPr w:rsidR="00452B3B" w:rsidRPr="002D5DDC">
          <w:pgSz w:w="15600" w:h="11630" w:orient="landscape"/>
          <w:pgMar w:top="560" w:right="460" w:bottom="580" w:left="740" w:header="0" w:footer="382" w:gutter="0"/>
          <w:cols w:space="708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1882"/>
        <w:gridCol w:w="3628"/>
        <w:gridCol w:w="3628"/>
        <w:gridCol w:w="3628"/>
        <w:gridCol w:w="868"/>
      </w:tblGrid>
      <w:tr w:rsidR="00452B3B" w:rsidRPr="002D5DDC" w14:paraId="7BF9449E" w14:textId="77777777" w:rsidTr="004B1EEF">
        <w:trPr>
          <w:trHeight w:val="3465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6" w:space="0" w:color="231F20"/>
            </w:tcBorders>
          </w:tcPr>
          <w:p w14:paraId="6049271F" w14:textId="77777777" w:rsidR="00452B3B" w:rsidRPr="002D5DDC" w:rsidRDefault="00452B3B">
            <w:pPr>
              <w:pStyle w:val="TableParagraph"/>
              <w:kinsoku w:val="0"/>
              <w:overflowPunct w:val="0"/>
              <w:spacing w:before="105"/>
              <w:ind w:left="42" w:right="35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lastRenderedPageBreak/>
              <w:t>35</w:t>
            </w:r>
          </w:p>
        </w:tc>
        <w:tc>
          <w:tcPr>
            <w:tcW w:w="188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14:paraId="716EC453" w14:textId="77777777" w:rsidR="00452B3B" w:rsidRPr="002D5DDC" w:rsidRDefault="00452B3B">
            <w:pPr>
              <w:pStyle w:val="TableParagraph"/>
              <w:kinsoku w:val="0"/>
              <w:overflowPunct w:val="0"/>
              <w:spacing w:before="105"/>
              <w:ind w:left="77" w:right="17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Kwasy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karboksylowe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(4.4)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6E8BDA" w14:textId="77777777" w:rsidR="00452B3B" w:rsidRPr="002D5DDC" w:rsidRDefault="00452B3B">
            <w:pPr>
              <w:pStyle w:val="TableParagraph"/>
              <w:kinsoku w:val="0"/>
              <w:overflowPunct w:val="0"/>
              <w:spacing w:before="10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Uczeń:</w:t>
            </w:r>
          </w:p>
          <w:p w14:paraId="48F81305" w14:textId="77777777" w:rsidR="00452B3B" w:rsidRPr="002D5DDC" w:rsidRDefault="00452B3B">
            <w:pPr>
              <w:pStyle w:val="TableParagraph"/>
              <w:numPr>
                <w:ilvl w:val="0"/>
                <w:numId w:val="11"/>
              </w:numPr>
              <w:tabs>
                <w:tab w:val="left" w:pos="194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definicję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karboksylowych;</w:t>
            </w:r>
          </w:p>
          <w:p w14:paraId="6FFE8513" w14:textId="77777777" w:rsidR="00452B3B" w:rsidRPr="002D5DDC" w:rsidRDefault="00452B3B">
            <w:pPr>
              <w:pStyle w:val="TableParagraph"/>
              <w:numPr>
                <w:ilvl w:val="0"/>
                <w:numId w:val="11"/>
              </w:numPr>
              <w:tabs>
                <w:tab w:val="left" w:pos="194"/>
              </w:tabs>
              <w:kinsoku w:val="0"/>
              <w:overflowPunct w:val="0"/>
              <w:ind w:right="21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zna wzór ogólny szeregu homologicznego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karboksylowych;</w:t>
            </w:r>
          </w:p>
          <w:p w14:paraId="12441713" w14:textId="77777777" w:rsidR="00452B3B" w:rsidRPr="002D5DDC" w:rsidRDefault="00452B3B">
            <w:pPr>
              <w:pStyle w:val="TableParagraph"/>
              <w:numPr>
                <w:ilvl w:val="0"/>
                <w:numId w:val="11"/>
              </w:numPr>
              <w:tabs>
                <w:tab w:val="left" w:pos="194"/>
              </w:tabs>
              <w:kinsoku w:val="0"/>
              <w:overflowPunct w:val="0"/>
              <w:ind w:right="20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ustala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podstawie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ogólnego;</w:t>
            </w:r>
          </w:p>
          <w:p w14:paraId="59360067" w14:textId="77777777" w:rsidR="00452B3B" w:rsidRPr="002D5DDC" w:rsidRDefault="00452B3B">
            <w:pPr>
              <w:pStyle w:val="TableParagraph"/>
              <w:numPr>
                <w:ilvl w:val="0"/>
                <w:numId w:val="11"/>
              </w:numPr>
              <w:tabs>
                <w:tab w:val="left" w:pos="194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wybrane wzory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strukturalne</w:t>
            </w:r>
          </w:p>
          <w:p w14:paraId="07BA5AB8" w14:textId="586AE9E1" w:rsidR="00452B3B" w:rsidRPr="00233936" w:rsidRDefault="00452B3B">
            <w:pPr>
              <w:pStyle w:val="TableParagraph"/>
              <w:kinsoku w:val="0"/>
              <w:overflowPunct w:val="0"/>
              <w:ind w:left="193" w:right="10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5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półstrukturalne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6"/>
                <w:sz w:val="16"/>
                <w:szCs w:val="16"/>
              </w:rPr>
              <w:t xml:space="preserve"> </w:t>
            </w:r>
            <w:r w:rsidR="00C27EA3" w:rsidRPr="00233936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(grupowe)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kwasów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5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karboksylowych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łańcuchach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prostych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="00CA75A5"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czterech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atomów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węgla</w:t>
            </w:r>
            <w:r w:rsidR="00647F45"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 cząsteczce;</w:t>
            </w:r>
          </w:p>
          <w:p w14:paraId="1336FC85" w14:textId="77777777" w:rsidR="00452B3B" w:rsidRPr="00233936" w:rsidRDefault="00452B3B">
            <w:pPr>
              <w:pStyle w:val="TableParagraph"/>
              <w:numPr>
                <w:ilvl w:val="0"/>
                <w:numId w:val="10"/>
              </w:numPr>
              <w:tabs>
                <w:tab w:val="left" w:pos="194"/>
              </w:tabs>
              <w:kinsoku w:val="0"/>
              <w:overflowPunct w:val="0"/>
              <w:ind w:right="9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 nazwy systematyczne i zwyczajowe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kwasów karboksylowych o łańcuchach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prostych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="00CA75A5"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czterech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atomów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węgla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="00560DE1" w:rsidRPr="00233936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br/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cząsteczce;</w:t>
            </w:r>
          </w:p>
          <w:p w14:paraId="3F822C38" w14:textId="15671EFE" w:rsidR="00452B3B" w:rsidRPr="002D5DDC" w:rsidRDefault="00452B3B">
            <w:pPr>
              <w:pStyle w:val="TableParagraph"/>
              <w:numPr>
                <w:ilvl w:val="0"/>
                <w:numId w:val="10"/>
              </w:numPr>
              <w:tabs>
                <w:tab w:val="left" w:pos="194"/>
              </w:tabs>
              <w:kinsoku w:val="0"/>
              <w:overflowPunct w:val="0"/>
              <w:ind w:right="31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wymienia kwasy karboksylowe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występujące w przyrodzie (kwas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mrówkowy, kwas szczawiowy, kwas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cytrynowy)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wymienia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ich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zastosowania.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E73921" w14:textId="77777777" w:rsidR="00452B3B" w:rsidRPr="002D5DDC" w:rsidRDefault="00452B3B">
            <w:pPr>
              <w:pStyle w:val="TableParagraph"/>
              <w:kinsoku w:val="0"/>
              <w:overflowPunct w:val="0"/>
              <w:spacing w:before="105"/>
              <w:ind w:right="360"/>
              <w:jc w:val="both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Pogadanka wprowadzająca do kwasów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karboksylowych, podajemy podstawowe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informacje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(wzór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ogólny,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grupa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funkcyjna,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nazwy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systematyczne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zwyczajowe).</w:t>
            </w:r>
          </w:p>
          <w:p w14:paraId="6487B08E" w14:textId="2B78F805" w:rsidR="00452B3B" w:rsidRPr="002D5DDC" w:rsidRDefault="00452B3B">
            <w:pPr>
              <w:pStyle w:val="TableParagraph"/>
              <w:kinsoku w:val="0"/>
              <w:overflowPunct w:val="0"/>
              <w:ind w:right="84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Ćwiczenia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uczniowskie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="00233936"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−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tworzenie</w:t>
            </w:r>
            <w:r w:rsidR="00560DE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="00647F45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 i</w:t>
            </w:r>
            <w:r w:rsidR="00EF31D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 r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ysowanie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sumarycznych,</w:t>
            </w:r>
          </w:p>
          <w:p w14:paraId="448D244F" w14:textId="595CBB78" w:rsidR="00452B3B" w:rsidRPr="002D5DDC" w:rsidRDefault="00452B3B">
            <w:pPr>
              <w:pStyle w:val="TableParagraph"/>
              <w:kinsoku w:val="0"/>
              <w:overflowPunct w:val="0"/>
              <w:ind w:right="266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strukturalnych i grupowych dla kwasów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karboksylowych (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pierwsz</w:t>
            </w:r>
            <w:r w:rsidR="00233936"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CA75A5"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czter</w:t>
            </w:r>
            <w:r w:rsidR="00233936"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y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atom</w:t>
            </w:r>
            <w:r w:rsidR="00233936"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y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węgla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cząsteczce).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Uczniowie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wyszukują</w:t>
            </w:r>
            <w:r w:rsidR="00647F45"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="00EF31D6" w:rsidRPr="00233936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br/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 dostępnej literaturze i podają przykłady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kwasów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9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karboksylowych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9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występujących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EF31D6" w:rsidRPr="00233936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br/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przyrodzie oraz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ich zastosowania.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17F0E6" w14:textId="2BAAC20D" w:rsidR="00452B3B" w:rsidRPr="002D5DDC" w:rsidRDefault="00452B3B" w:rsidP="00233936">
            <w:pPr>
              <w:pStyle w:val="TableParagraph"/>
              <w:kinsoku w:val="0"/>
              <w:overflowPunct w:val="0"/>
              <w:spacing w:before="105"/>
              <w:ind w:left="81" w:right="8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IX.4: Uczeń podaje przykłady kwasów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organicznych występujących w przyrodzie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(kwas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mrówkowy,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kwas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szczawiowy,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="000966CE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c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ytrynowy)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233936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br/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CA75A5" w:rsidRPr="00233936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wyszukuje informacje na temat ich zastosowań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.</w:t>
            </w:r>
            <w:r w:rsidR="00CA75A5"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Rysuje wzory </w:t>
            </w:r>
            <w:r w:rsidR="00CA75A5" w:rsidRPr="00233936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półstrukturalne (grupowe) </w:t>
            </w:r>
            <w:r w:rsidR="00233936" w:rsidRPr="00233936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br/>
            </w:r>
            <w:r w:rsidR="00CA75A5" w:rsidRPr="00233936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i strukturalne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kwasów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monokarboksylowych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="00233936" w:rsidRPr="00233936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br/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łańcuchach</w:t>
            </w:r>
            <w:r w:rsidR="00647F45"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prostych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zawierających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CA75A5"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czterech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atomów</w:t>
            </w:r>
            <w:r w:rsidR="00233936"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węgla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cząsteczce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oraz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ich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nazwy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="00CA75A5" w:rsidRPr="00233936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zwyczajowe i systematyczne.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1A81ADE7" w14:textId="77777777" w:rsidR="00452B3B" w:rsidRPr="002D5DDC" w:rsidRDefault="00452B3B">
            <w:pPr>
              <w:pStyle w:val="TableParagraph"/>
              <w:kinsoku w:val="0"/>
              <w:overflowPunct w:val="0"/>
              <w:spacing w:before="105"/>
              <w:ind w:left="0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</w:tr>
      <w:tr w:rsidR="00452B3B" w:rsidRPr="002D5DDC" w14:paraId="31EBC06E" w14:textId="77777777" w:rsidTr="00233936">
        <w:trPr>
          <w:trHeight w:val="4311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6" w:space="0" w:color="231F20"/>
            </w:tcBorders>
          </w:tcPr>
          <w:p w14:paraId="24CA491A" w14:textId="77777777" w:rsidR="00452B3B" w:rsidRPr="002D5DDC" w:rsidRDefault="00452B3B">
            <w:pPr>
              <w:pStyle w:val="TableParagraph"/>
              <w:kinsoku w:val="0"/>
              <w:overflowPunct w:val="0"/>
              <w:spacing w:before="105"/>
              <w:ind w:left="42" w:right="35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36</w:t>
            </w:r>
          </w:p>
        </w:tc>
        <w:tc>
          <w:tcPr>
            <w:tcW w:w="188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14:paraId="7F632CE7" w14:textId="659C9286" w:rsidR="00452B3B" w:rsidRPr="002D5DDC" w:rsidRDefault="00452B3B" w:rsidP="00C27EA3">
            <w:pPr>
              <w:pStyle w:val="TableParagraph"/>
              <w:kinsoku w:val="0"/>
              <w:overflowPunct w:val="0"/>
              <w:spacing w:before="105"/>
              <w:ind w:left="79" w:right="17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Kwas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metanowy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kwas etanowy</w:t>
            </w:r>
            <w:r w:rsidR="00C27EA3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(4.5)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BE9E8B" w14:textId="77777777" w:rsidR="00452B3B" w:rsidRPr="002D5DDC" w:rsidRDefault="00452B3B">
            <w:pPr>
              <w:pStyle w:val="TableParagraph"/>
              <w:kinsoku w:val="0"/>
              <w:overflowPunct w:val="0"/>
              <w:spacing w:before="10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Uczeń:</w:t>
            </w:r>
          </w:p>
          <w:p w14:paraId="1DD50175" w14:textId="77777777" w:rsidR="00452B3B" w:rsidRPr="002D5DDC" w:rsidRDefault="00452B3B">
            <w:pPr>
              <w:pStyle w:val="TableParagraph"/>
              <w:numPr>
                <w:ilvl w:val="0"/>
                <w:numId w:val="9"/>
              </w:numPr>
              <w:tabs>
                <w:tab w:val="left" w:pos="194"/>
              </w:tabs>
              <w:kinsoku w:val="0"/>
              <w:overflowPunct w:val="0"/>
              <w:ind w:right="14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 wzór ogólny szeregu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homologicznego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karboksylowych;</w:t>
            </w:r>
          </w:p>
          <w:p w14:paraId="0FA59982" w14:textId="77777777" w:rsidR="00452B3B" w:rsidRPr="002D5DDC" w:rsidRDefault="00452B3B">
            <w:pPr>
              <w:pStyle w:val="TableParagraph"/>
              <w:numPr>
                <w:ilvl w:val="0"/>
                <w:numId w:val="9"/>
              </w:numPr>
              <w:tabs>
                <w:tab w:val="left" w:pos="194"/>
              </w:tabs>
              <w:kinsoku w:val="0"/>
              <w:overflowPunct w:val="0"/>
              <w:ind w:right="14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ustala wzory kwasu metanowego i kwasu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etanowego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podstawie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ogólnego;</w:t>
            </w:r>
          </w:p>
          <w:p w14:paraId="5EFEC5F3" w14:textId="77777777" w:rsidR="00452B3B" w:rsidRPr="002D5DDC" w:rsidRDefault="00452B3B">
            <w:pPr>
              <w:pStyle w:val="TableParagraph"/>
              <w:numPr>
                <w:ilvl w:val="0"/>
                <w:numId w:val="9"/>
              </w:numPr>
              <w:tabs>
                <w:tab w:val="left" w:pos="194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nazwy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zwyczajowe;</w:t>
            </w:r>
          </w:p>
          <w:p w14:paraId="6EFCDE2E" w14:textId="77777777" w:rsidR="00452B3B" w:rsidRPr="002D5DDC" w:rsidRDefault="00452B3B">
            <w:pPr>
              <w:pStyle w:val="TableParagraph"/>
              <w:numPr>
                <w:ilvl w:val="0"/>
                <w:numId w:val="9"/>
              </w:numPr>
              <w:tabs>
                <w:tab w:val="left" w:pos="194"/>
              </w:tabs>
              <w:kinsoku w:val="0"/>
              <w:overflowPunct w:val="0"/>
              <w:ind w:right="7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strukturalne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półstrukturaln</w:t>
            </w:r>
            <w:r w:rsidR="00F5404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 (grupowe) k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wasu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metanowego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etanowego;</w:t>
            </w:r>
          </w:p>
          <w:p w14:paraId="75E481EB" w14:textId="77777777" w:rsidR="00452B3B" w:rsidRPr="002D5DDC" w:rsidRDefault="00452B3B">
            <w:pPr>
              <w:pStyle w:val="TableParagraph"/>
              <w:numPr>
                <w:ilvl w:val="0"/>
                <w:numId w:val="9"/>
              </w:numPr>
              <w:tabs>
                <w:tab w:val="left" w:pos="194"/>
              </w:tabs>
              <w:kinsoku w:val="0"/>
              <w:overflowPunct w:val="0"/>
              <w:ind w:right="51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wymienia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fizyczne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metanowego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etanowego;</w:t>
            </w:r>
          </w:p>
          <w:p w14:paraId="5A591446" w14:textId="77777777" w:rsidR="00452B3B" w:rsidRPr="002D5DDC" w:rsidRDefault="00452B3B">
            <w:pPr>
              <w:pStyle w:val="TableParagraph"/>
              <w:numPr>
                <w:ilvl w:val="0"/>
                <w:numId w:val="9"/>
              </w:numPr>
              <w:tabs>
                <w:tab w:val="left" w:pos="194"/>
              </w:tabs>
              <w:kinsoku w:val="0"/>
              <w:overflowPunct w:val="0"/>
              <w:ind w:right="83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porównuje właściwości kwasu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metanowego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etanowego;</w:t>
            </w:r>
          </w:p>
          <w:p w14:paraId="266B9DAB" w14:textId="77777777" w:rsidR="00452B3B" w:rsidRPr="002D5DDC" w:rsidRDefault="00452B3B">
            <w:pPr>
              <w:pStyle w:val="TableParagraph"/>
              <w:numPr>
                <w:ilvl w:val="0"/>
                <w:numId w:val="9"/>
              </w:numPr>
              <w:tabs>
                <w:tab w:val="left" w:pos="194"/>
              </w:tabs>
              <w:kinsoku w:val="0"/>
              <w:overflowPunct w:val="0"/>
              <w:ind w:right="413"/>
              <w:jc w:val="both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bada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odczyn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wodnego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roztworu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etanowego i pisze równanie dysocjacji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kwasu;</w:t>
            </w:r>
          </w:p>
          <w:p w14:paraId="098C739A" w14:textId="42F8621E" w:rsidR="00452B3B" w:rsidRPr="002D5DDC" w:rsidRDefault="00452B3B">
            <w:pPr>
              <w:pStyle w:val="TableParagraph"/>
              <w:numPr>
                <w:ilvl w:val="0"/>
                <w:numId w:val="9"/>
              </w:numPr>
              <w:tabs>
                <w:tab w:val="left" w:pos="194"/>
              </w:tabs>
              <w:kinsoku w:val="0"/>
              <w:overflowPunct w:val="0"/>
              <w:ind w:right="16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projektuje doświadczenia pozwalające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zbadać właściwości chemiczne kwasu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etanowego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(reakcja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</w:t>
            </w:r>
            <w:r w:rsidR="00233936"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−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tlenkami,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tlenkami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metali, metalami);</w:t>
            </w:r>
          </w:p>
          <w:p w14:paraId="6C3BA38C" w14:textId="77777777" w:rsidR="00452B3B" w:rsidRPr="002D5DDC" w:rsidRDefault="00452B3B">
            <w:pPr>
              <w:pStyle w:val="TableParagraph"/>
              <w:numPr>
                <w:ilvl w:val="0"/>
                <w:numId w:val="9"/>
              </w:numPr>
              <w:tabs>
                <w:tab w:val="left" w:pos="194"/>
              </w:tabs>
              <w:kinsoku w:val="0"/>
              <w:overflowPunct w:val="0"/>
              <w:ind w:right="39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 równania reakcji kwasu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etanowego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wodorotlenkami,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tlenkami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metali, metalami.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535C59" w14:textId="7E2854AB" w:rsidR="00452B3B" w:rsidRPr="002D5DDC" w:rsidRDefault="00452B3B" w:rsidP="00233936">
            <w:pPr>
              <w:pStyle w:val="TableParagraph"/>
              <w:kinsoku w:val="0"/>
              <w:overflowPunct w:val="0"/>
              <w:spacing w:before="105"/>
              <w:ind w:right="40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Pogadanka przypominająca poznane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informacje dotyczące kwasów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karboksylowych. Podanie nazwy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systematycznej i zwyczajowej, wzorów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sumarycznych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oraz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narysowanie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strukturalnych i półstrukturalnych</w:t>
            </w:r>
            <w:r w:rsidR="00233936"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233936" w:rsidRPr="00233936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(grupowych)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kwas</w:t>
            </w:r>
            <w:r w:rsid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 m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etanowego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etanowego.</w:t>
            </w:r>
            <w:r w:rsid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Wykonanie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plasteliny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modeli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cząstecze</w:t>
            </w:r>
            <w:r w:rsid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 t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ych kwasów. Porównanie właściwości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dwóch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użyciu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kart</w:t>
            </w:r>
            <w:r w:rsid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charakterystyk. Doświadczenia uczniowskie: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ocet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magnez,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ocet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tlenek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wapnia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oraz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oce</w:t>
            </w:r>
            <w:r w:rsidR="00CB2055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</w:t>
            </w:r>
            <w:r w:rsid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CB2055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i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wodorotlenek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sodu.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Zebranie obserwacji</w:t>
            </w:r>
            <w:r w:rsid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i wniosków wraz </w:t>
            </w:r>
            <w:r w:rsid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 rozpisaniem równań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reakcji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chemicznych.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Pokaz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nauczycielski</w:t>
            </w:r>
            <w:r w:rsid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233936"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−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zbadanie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odczynu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octowego</w:t>
            </w:r>
            <w:r w:rsid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procesu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dysocjacji.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0AAC94" w14:textId="02A144B3" w:rsidR="00452B3B" w:rsidRPr="00233936" w:rsidRDefault="00452B3B">
            <w:pPr>
              <w:pStyle w:val="TableParagraph"/>
              <w:kinsoku w:val="0"/>
              <w:overflowPunct w:val="0"/>
              <w:spacing w:before="105"/>
              <w:ind w:left="81" w:right="24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IX.4: Uczeń podaje przykłady kwasów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organicznych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występujących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przyrodzie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EF31D6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br/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i </w:t>
            </w:r>
            <w:r w:rsidR="00CA75A5" w:rsidRPr="00233936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wyszukuje informacje na temat ich zastosowań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. Rysuje wzor</w:t>
            </w:r>
            <w:r w:rsidR="00CB2055"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y </w:t>
            </w:r>
            <w:r w:rsidR="00CA75A5" w:rsidRPr="00233936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półstrukturalne (grupowe) i strukturalne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kwasów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monokarboksylowych o łańcuchach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prostych zawierających do </w:t>
            </w:r>
            <w:r w:rsidR="00CA75A5"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czterech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atomów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węgla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="00233936" w:rsidRPr="00233936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br/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cząsteczce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oraz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ich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nazw</w:t>
            </w:r>
            <w:r w:rsidR="00CB2055"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y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zwyczajowe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systematyczne.</w:t>
            </w:r>
          </w:p>
          <w:p w14:paraId="2D8B9956" w14:textId="77777777" w:rsidR="00452B3B" w:rsidRPr="002D5DDC" w:rsidRDefault="00452B3B">
            <w:pPr>
              <w:pStyle w:val="TableParagraph"/>
              <w:kinsoku w:val="0"/>
              <w:overflowPunct w:val="0"/>
              <w:ind w:left="81" w:right="14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IX.5: Uczeń bada i opisuje wybrane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 fizyczne i chemiczne kwasu etanowego (octowego)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oraz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pisze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formie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cząsteczkowej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równani</w:t>
            </w:r>
            <w:r w:rsidR="00CB2055"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a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 tego kwasu z wodorotlenkami,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tlenkami metali, metalami. Bada odczyn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wodnego roztworu kwasu etanowego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(octowego) i pisze równanie dysocjacji tego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kwasu.</w:t>
            </w:r>
          </w:p>
          <w:p w14:paraId="5F863D79" w14:textId="77777777" w:rsidR="00452B3B" w:rsidRPr="002D5DDC" w:rsidRDefault="00452B3B">
            <w:pPr>
              <w:pStyle w:val="TableParagraph"/>
              <w:kinsoku w:val="0"/>
              <w:overflowPunct w:val="0"/>
              <w:ind w:left="81" w:right="8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D.2</w:t>
            </w:r>
            <w:r w:rsidR="00CA75A5"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: Badanie właściwości fizycznych (stanu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skupienia,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barwy,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rozpuszczalności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wodzie)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oraz chemicznych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(odczynu,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działania na zasady, tlenki metali, metale,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spalania)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etanowego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(octowego).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3BF144DE" w14:textId="77777777" w:rsidR="00452B3B" w:rsidRPr="002D5DDC" w:rsidRDefault="00452B3B">
            <w:pPr>
              <w:pStyle w:val="TableParagraph"/>
              <w:kinsoku w:val="0"/>
              <w:overflowPunct w:val="0"/>
              <w:spacing w:before="105"/>
              <w:ind w:left="0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</w:tr>
      <w:tr w:rsidR="00452B3B" w:rsidRPr="002D5DDC" w14:paraId="759B63AF" w14:textId="77777777" w:rsidTr="004B1EEF">
        <w:trPr>
          <w:trHeight w:val="2310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4" w:space="0" w:color="231F20"/>
            </w:tcBorders>
          </w:tcPr>
          <w:p w14:paraId="3C421640" w14:textId="77777777" w:rsidR="00452B3B" w:rsidRPr="002D5DDC" w:rsidRDefault="00452B3B">
            <w:pPr>
              <w:pStyle w:val="TableParagraph"/>
              <w:kinsoku w:val="0"/>
              <w:overflowPunct w:val="0"/>
              <w:spacing w:before="105"/>
              <w:ind w:left="44" w:right="39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37</w:t>
            </w:r>
          </w:p>
        </w:tc>
        <w:tc>
          <w:tcPr>
            <w:tcW w:w="1882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4E5C6A5E" w14:textId="77777777" w:rsidR="00452B3B" w:rsidRPr="002D5DDC" w:rsidRDefault="00452B3B">
            <w:pPr>
              <w:pStyle w:val="TableParagraph"/>
              <w:kinsoku w:val="0"/>
              <w:overflowPunct w:val="0"/>
              <w:spacing w:before="105"/>
              <w:ind w:right="19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Długołańcuchowe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kwasy karboksylowe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(4.6)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4A697F2D" w14:textId="77777777" w:rsidR="00452B3B" w:rsidRPr="002D5DDC" w:rsidRDefault="00452B3B">
            <w:pPr>
              <w:pStyle w:val="TableParagraph"/>
              <w:kinsoku w:val="0"/>
              <w:overflowPunct w:val="0"/>
              <w:spacing w:before="10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Uczeń:</w:t>
            </w:r>
          </w:p>
          <w:p w14:paraId="4C40B1D2" w14:textId="77777777" w:rsidR="00452B3B" w:rsidRPr="002D5DDC" w:rsidRDefault="00452B3B">
            <w:pPr>
              <w:pStyle w:val="TableParagraph"/>
              <w:numPr>
                <w:ilvl w:val="0"/>
                <w:numId w:val="8"/>
              </w:numPr>
              <w:tabs>
                <w:tab w:val="left" w:pos="194"/>
              </w:tabs>
              <w:kinsoku w:val="0"/>
              <w:overflowPunct w:val="0"/>
              <w:ind w:right="162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definiuje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pojęcie: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długołańcuchowe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karboksylowe;</w:t>
            </w:r>
          </w:p>
          <w:p w14:paraId="68F2A246" w14:textId="77777777" w:rsidR="00452B3B" w:rsidRPr="002D5DDC" w:rsidRDefault="00452B3B">
            <w:pPr>
              <w:pStyle w:val="TableParagraph"/>
              <w:numPr>
                <w:ilvl w:val="0"/>
                <w:numId w:val="8"/>
              </w:numPr>
              <w:tabs>
                <w:tab w:val="left" w:pos="194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pojęcie: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tłuszczowe;</w:t>
            </w:r>
          </w:p>
          <w:p w14:paraId="3F48413B" w14:textId="77777777" w:rsidR="00452B3B" w:rsidRPr="002D5DDC" w:rsidRDefault="00452B3B">
            <w:pPr>
              <w:pStyle w:val="TableParagraph"/>
              <w:numPr>
                <w:ilvl w:val="0"/>
                <w:numId w:val="8"/>
              </w:numPr>
              <w:tabs>
                <w:tab w:val="left" w:pos="194"/>
              </w:tabs>
              <w:kinsoku w:val="0"/>
              <w:overflowPunct w:val="0"/>
              <w:ind w:right="38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dokonuje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podziału długołańcuchowych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karboksylowych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nasycone</w:t>
            </w:r>
          </w:p>
          <w:p w14:paraId="51FB3A31" w14:textId="77777777" w:rsidR="00452B3B" w:rsidRPr="002D5DDC" w:rsidRDefault="00452B3B">
            <w:pPr>
              <w:pStyle w:val="TableParagraph"/>
              <w:kinsoku w:val="0"/>
              <w:overflowPunct w:val="0"/>
              <w:ind w:left="19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nienasycone;</w:t>
            </w:r>
          </w:p>
          <w:p w14:paraId="2DF447C3" w14:textId="55D3323E" w:rsidR="00452B3B" w:rsidRPr="002D5DDC" w:rsidRDefault="00233936">
            <w:pPr>
              <w:pStyle w:val="TableParagraph"/>
              <w:kinsoku w:val="0"/>
              <w:overflowPunct w:val="0"/>
              <w:ind w:left="193" w:right="405" w:hanging="11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5355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−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452B3B" w:rsidRPr="00233936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podaje </w:t>
            </w:r>
            <w:r w:rsidR="00452B3B"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nazwy i wzory </w:t>
            </w:r>
            <w:r w:rsidR="00452B3B" w:rsidRPr="00233936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kwasów tłuszczowych </w:t>
            </w:r>
            <w:r w:rsidR="00F038B7" w:rsidRPr="00233936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nasyconych </w:t>
            </w:r>
            <w:r w:rsidR="00452B3B"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(palmitynowego,</w:t>
            </w:r>
            <w:r w:rsidR="00452B3B" w:rsidRPr="00233936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="00452B3B"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stearynowego) i nienasycon</w:t>
            </w:r>
            <w:r w:rsidR="00F038B7"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ych</w:t>
            </w:r>
            <w:r w:rsidR="00452B3B"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(oleinowego);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0F71D524" w14:textId="51B2E51C" w:rsidR="00452B3B" w:rsidRPr="002D5DDC" w:rsidRDefault="00452B3B">
            <w:pPr>
              <w:pStyle w:val="TableParagraph"/>
              <w:kinsoku w:val="0"/>
              <w:overflowPunct w:val="0"/>
              <w:spacing w:before="105"/>
              <w:ind w:right="14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Pogadanka przypominająca poznane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informacje dotyczące kwasów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karboksylowych </w:t>
            </w:r>
            <w:r w:rsidR="00EF31D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ich grupy funkcyjnej.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Wyjaśnienie, czym są długołańcuchowe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kwasy karboksylowe (kwasy tłuszczowe).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Podanie wzorów i nazw kwasów: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palmitynowego,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stearynowego,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oleinowego.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Ćwiczenie uczniowskie </w:t>
            </w:r>
            <w:r w:rsidR="00207814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−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rysowanie wzorów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półstrukturalnych</w:t>
            </w:r>
            <w:r w:rsid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291212" w:rsidRPr="0029121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(grupowych)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tych kwasów </w:t>
            </w:r>
            <w:r w:rsid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ich podzia</w:t>
            </w:r>
            <w:r w:rsidR="0018547A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ł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nasycone i nienasycone.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1D0A7CA1" w14:textId="77777777" w:rsidR="00F038B7" w:rsidRPr="00291212" w:rsidRDefault="00452B3B" w:rsidP="00F038B7">
            <w:pPr>
              <w:pStyle w:val="TableParagraph"/>
              <w:kinsoku w:val="0"/>
              <w:overflowPunct w:val="0"/>
              <w:spacing w:before="105"/>
              <w:ind w:left="8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X.1: Uczeń podaje nazwy</w:t>
            </w:r>
            <w:r w:rsidR="00F038B7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i rysuje wzory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półstrukturalne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F038B7" w:rsidRPr="0029121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(grupowe) długołańcuchowych kwasów monokarboksylowych (kwasów tłuszczowych) nasyconych (palmitynowego, stearynowego) i nienasyconego (oleinowego). </w:t>
            </w:r>
          </w:p>
          <w:p w14:paraId="5FA488F1" w14:textId="1FEF53DD" w:rsidR="00291212" w:rsidRPr="00291212" w:rsidRDefault="00452B3B" w:rsidP="00291212">
            <w:pPr>
              <w:pStyle w:val="TableParagraph"/>
              <w:kinsoku w:val="0"/>
              <w:overflowPunct w:val="0"/>
              <w:ind w:left="7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X.2: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opisuje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wybrane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fizyczne </w:t>
            </w:r>
            <w:r w:rsidR="00291212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chemiczne</w:t>
            </w:r>
            <w:r w:rsidR="00291212" w:rsidRPr="0029121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długołańcuchowych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kwasów</w:t>
            </w:r>
            <w:r w:rsidR="00291212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291212" w:rsidRPr="0029121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monokarboksylowych </w:t>
            </w:r>
            <w:r w:rsidR="00291212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oraz projektuje </w:t>
            </w:r>
            <w:r w:rsidR="00291212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  <w:t>i przeprowadza</w:t>
            </w:r>
            <w:r w:rsidR="00291212" w:rsidRPr="00291212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="00291212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doświadczenie,</w:t>
            </w:r>
            <w:r w:rsidR="00291212" w:rsidRPr="00291212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="00291212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które pozwoli odróżnić kwas oleinowy od palmitynowego lub stearynowego.</w:t>
            </w:r>
            <w:r w:rsidR="00291212"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</w:p>
          <w:p w14:paraId="365BE8F5" w14:textId="46267831" w:rsidR="00452B3B" w:rsidRPr="002D5DDC" w:rsidRDefault="00452B3B">
            <w:pPr>
              <w:pStyle w:val="TableParagraph"/>
              <w:kinsoku w:val="0"/>
              <w:overflowPunct w:val="0"/>
              <w:ind w:left="81" w:right="47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none" w:sz="6" w:space="0" w:color="auto"/>
            </w:tcBorders>
          </w:tcPr>
          <w:p w14:paraId="7F04C8E1" w14:textId="77777777" w:rsidR="00452B3B" w:rsidRPr="002D5DDC" w:rsidRDefault="00452B3B">
            <w:pPr>
              <w:pStyle w:val="TableParagraph"/>
              <w:kinsoku w:val="0"/>
              <w:overflowPunct w:val="0"/>
              <w:spacing w:before="105"/>
              <w:ind w:left="0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</w:tr>
    </w:tbl>
    <w:p w14:paraId="654C2BD4" w14:textId="77777777" w:rsidR="00452B3B" w:rsidRPr="002D5DDC" w:rsidRDefault="00452B3B">
      <w:pPr>
        <w:rPr>
          <w:rFonts w:ascii="Microsoft Sans Serif" w:hAnsi="Microsoft Sans Serif" w:cs="Microsoft Sans Serif"/>
          <w:sz w:val="16"/>
          <w:szCs w:val="16"/>
        </w:rPr>
        <w:sectPr w:rsidR="00452B3B" w:rsidRPr="002D5DDC">
          <w:pgSz w:w="15600" w:h="11630" w:orient="landscape"/>
          <w:pgMar w:top="820" w:right="460" w:bottom="280" w:left="740" w:header="0" w:footer="98" w:gutter="0"/>
          <w:cols w:space="708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1882"/>
        <w:gridCol w:w="3628"/>
        <w:gridCol w:w="3628"/>
        <w:gridCol w:w="3628"/>
        <w:gridCol w:w="868"/>
      </w:tblGrid>
      <w:tr w:rsidR="00452B3B" w:rsidRPr="002D5DDC" w14:paraId="0014D79C" w14:textId="77777777" w:rsidTr="004B1EEF">
        <w:trPr>
          <w:trHeight w:val="5157"/>
        </w:trPr>
        <w:tc>
          <w:tcPr>
            <w:tcW w:w="533" w:type="dxa"/>
            <w:tcBorders>
              <w:top w:val="single" w:sz="24" w:space="0" w:color="FFFFFF"/>
              <w:left w:val="none" w:sz="6" w:space="0" w:color="auto"/>
              <w:bottom w:val="single" w:sz="4" w:space="0" w:color="231F20"/>
              <w:right w:val="single" w:sz="6" w:space="0" w:color="231F20"/>
            </w:tcBorders>
          </w:tcPr>
          <w:p w14:paraId="02C77340" w14:textId="77777777" w:rsidR="00452B3B" w:rsidRPr="002D5DDC" w:rsidRDefault="00452B3B">
            <w:pPr>
              <w:pStyle w:val="TableParagraph"/>
              <w:kinsoku w:val="0"/>
              <w:overflowPunct w:val="0"/>
              <w:ind w:left="0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24" w:space="0" w:color="FFFFFF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389D171F" w14:textId="77777777" w:rsidR="00452B3B" w:rsidRPr="002D5DDC" w:rsidRDefault="00452B3B">
            <w:pPr>
              <w:pStyle w:val="TableParagraph"/>
              <w:kinsoku w:val="0"/>
              <w:overflowPunct w:val="0"/>
              <w:ind w:left="0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single" w:sz="24" w:space="0" w:color="FFFFFF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14:paraId="7D8CD4EE" w14:textId="213ED841" w:rsidR="00452B3B" w:rsidRPr="00233936" w:rsidRDefault="00452B3B">
            <w:pPr>
              <w:pStyle w:val="TableParagraph"/>
              <w:numPr>
                <w:ilvl w:val="0"/>
                <w:numId w:val="7"/>
              </w:numPr>
              <w:tabs>
                <w:tab w:val="left" w:pos="192"/>
              </w:tabs>
              <w:kinsoku w:val="0"/>
              <w:overflowPunct w:val="0"/>
              <w:spacing w:before="75"/>
              <w:ind w:right="31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rysuje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półstrukturalne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="00233936" w:rsidRPr="00233936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(grupowe)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kwasów tłuszczowych</w:t>
            </w:r>
            <w:r w:rsidR="00F038B7"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nasyconych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233936"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nienasycon</w:t>
            </w:r>
            <w:r w:rsidR="00F038B7"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ych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;</w:t>
            </w:r>
          </w:p>
          <w:p w14:paraId="1ED1A90C" w14:textId="77777777" w:rsidR="00452B3B" w:rsidRPr="00D231A1" w:rsidRDefault="00452B3B" w:rsidP="00D231A1">
            <w:pPr>
              <w:pStyle w:val="TableParagraph"/>
              <w:numPr>
                <w:ilvl w:val="0"/>
                <w:numId w:val="7"/>
              </w:numPr>
              <w:tabs>
                <w:tab w:val="left" w:pos="192"/>
              </w:tabs>
              <w:kinsoku w:val="0"/>
              <w:overflowPunct w:val="0"/>
              <w:ind w:right="306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wymienia i opisuje właściwości fizyczne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(barwa, stan skupienia, gęstość, rozpuszczalność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wodzie,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rozpuszczalność</w:t>
            </w:r>
            <w:r w:rsidR="00D231A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nafcie)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chemiczne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(zapach, reakcja</w:t>
            </w:r>
            <w:r w:rsidR="00D231A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D231A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</w:t>
            </w:r>
            <w:r w:rsidRPr="00D231A1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D231A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wodą</w:t>
            </w:r>
            <w:r w:rsidRPr="00D231A1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D231A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bromową,</w:t>
            </w:r>
            <w:r w:rsidRPr="00D231A1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D231A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reakcja</w:t>
            </w:r>
            <w:r w:rsidRPr="00D231A1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D231A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</w:t>
            </w:r>
            <w:r w:rsidRPr="00D231A1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D231A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wodorotlenkiem sodu, palność </w:t>
            </w:r>
            <w:r w:rsidR="00D3364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−</w:t>
            </w:r>
            <w:r w:rsidR="00D3364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D231A1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spalanie, odczyn);</w:t>
            </w:r>
          </w:p>
          <w:p w14:paraId="6C4EEB20" w14:textId="77777777" w:rsidR="00452B3B" w:rsidRPr="002D5DDC" w:rsidRDefault="00452B3B">
            <w:pPr>
              <w:pStyle w:val="TableParagraph"/>
              <w:numPr>
                <w:ilvl w:val="0"/>
                <w:numId w:val="7"/>
              </w:numPr>
              <w:tabs>
                <w:tab w:val="left" w:pos="192"/>
              </w:tabs>
              <w:kinsoku w:val="0"/>
              <w:overflowPunct w:val="0"/>
              <w:ind w:right="76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spalania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długołańcuchowych kwasów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karboksylowych;</w:t>
            </w:r>
          </w:p>
          <w:p w14:paraId="2A9F2C8D" w14:textId="77777777" w:rsidR="00452B3B" w:rsidRPr="00233936" w:rsidRDefault="00452B3B">
            <w:pPr>
              <w:pStyle w:val="TableParagraph"/>
              <w:numPr>
                <w:ilvl w:val="0"/>
                <w:numId w:val="7"/>
              </w:numPr>
              <w:tabs>
                <w:tab w:val="left" w:pos="192"/>
              </w:tabs>
              <w:kinsoku w:val="0"/>
              <w:overflowPunct w:val="0"/>
              <w:ind w:hanging="11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porównuje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fizyczne</w:t>
            </w:r>
          </w:p>
          <w:p w14:paraId="377CF5DD" w14:textId="77777777" w:rsidR="00452B3B" w:rsidRPr="00233936" w:rsidRDefault="00452B3B">
            <w:pPr>
              <w:pStyle w:val="TableParagraph"/>
              <w:kinsoku w:val="0"/>
              <w:overflowPunct w:val="0"/>
              <w:ind w:left="191" w:right="42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właściwości chemiczne kwasów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tłuszczowych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="00F038B7" w:rsidRPr="00233936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nasyconych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nienasycon</w:t>
            </w:r>
            <w:r w:rsidR="00F038B7"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ych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;</w:t>
            </w:r>
          </w:p>
          <w:p w14:paraId="4FF0F48E" w14:textId="77777777" w:rsidR="00452B3B" w:rsidRPr="00233936" w:rsidRDefault="00452B3B">
            <w:pPr>
              <w:pStyle w:val="TableParagraph"/>
              <w:numPr>
                <w:ilvl w:val="0"/>
                <w:numId w:val="6"/>
              </w:numPr>
              <w:tabs>
                <w:tab w:val="left" w:pos="192"/>
              </w:tabs>
              <w:kinsoku w:val="0"/>
              <w:overflowPunct w:val="0"/>
              <w:ind w:right="232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projektuje doświadczenie, które pozwoli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odróżnić kwas oleinowy od palmitynowego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lub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stearynowego;</w:t>
            </w:r>
          </w:p>
          <w:p w14:paraId="69E2BA2F" w14:textId="77777777" w:rsidR="00452B3B" w:rsidRPr="00233936" w:rsidRDefault="00452B3B">
            <w:pPr>
              <w:pStyle w:val="TableParagraph"/>
              <w:numPr>
                <w:ilvl w:val="0"/>
                <w:numId w:val="6"/>
              </w:numPr>
              <w:tabs>
                <w:tab w:val="left" w:pos="192"/>
              </w:tabs>
              <w:kinsoku w:val="0"/>
              <w:overflowPunct w:val="0"/>
              <w:ind w:right="186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przeprowadza doświadczenie, które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pozwoli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odróżnić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oleinowy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palmitynowego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lub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stearynowego;</w:t>
            </w:r>
          </w:p>
          <w:p w14:paraId="3A0D8BAB" w14:textId="77777777" w:rsidR="00452B3B" w:rsidRPr="00233936" w:rsidRDefault="00452B3B">
            <w:pPr>
              <w:pStyle w:val="TableParagraph"/>
              <w:numPr>
                <w:ilvl w:val="0"/>
                <w:numId w:val="6"/>
              </w:numPr>
              <w:tabs>
                <w:tab w:val="left" w:pos="192"/>
              </w:tabs>
              <w:kinsoku w:val="0"/>
              <w:overflowPunct w:val="0"/>
              <w:ind w:hanging="11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definiuje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pojęcie: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mydła;</w:t>
            </w:r>
          </w:p>
          <w:p w14:paraId="34B3FCDB" w14:textId="77777777" w:rsidR="00452B3B" w:rsidRPr="002D5DDC" w:rsidRDefault="00452B3B">
            <w:pPr>
              <w:pStyle w:val="TableParagraph"/>
              <w:numPr>
                <w:ilvl w:val="0"/>
                <w:numId w:val="6"/>
              </w:numPr>
              <w:tabs>
                <w:tab w:val="left" w:pos="192"/>
              </w:tabs>
              <w:kinsoku w:val="0"/>
              <w:overflowPunct w:val="0"/>
              <w:ind w:right="176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 równania reakcji chemicznych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powstawania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soli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sodowych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potasowych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kwasów</w:t>
            </w:r>
            <w:r w:rsidRPr="00233936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3393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tłuszczowych.</w:t>
            </w:r>
          </w:p>
        </w:tc>
        <w:tc>
          <w:tcPr>
            <w:tcW w:w="3628" w:type="dxa"/>
            <w:tcBorders>
              <w:top w:val="single" w:sz="2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F84050" w14:textId="77777777" w:rsidR="00452B3B" w:rsidRPr="002D5DDC" w:rsidRDefault="00452B3B">
            <w:pPr>
              <w:pStyle w:val="TableParagraph"/>
              <w:kinsoku w:val="0"/>
              <w:overflowPunct w:val="0"/>
              <w:spacing w:before="75"/>
              <w:ind w:right="303"/>
              <w:jc w:val="both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Porównanie</w:t>
            </w:r>
            <w:r w:rsidR="00D3364B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fizycznych</w:t>
            </w:r>
            <w:r w:rsidR="003B4B97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trzech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wymienionych kwasów tłuszczowych przy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użyciu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kart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charakterystyk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wiadomości</w:t>
            </w:r>
          </w:p>
          <w:p w14:paraId="09C82657" w14:textId="77777777" w:rsidR="00452B3B" w:rsidRPr="002D5DDC" w:rsidRDefault="00452B3B">
            <w:pPr>
              <w:pStyle w:val="TableParagraph"/>
              <w:kinsoku w:val="0"/>
              <w:overflowPunct w:val="0"/>
              <w:jc w:val="both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podręcznika.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uczniowskie</w:t>
            </w:r>
          </w:p>
          <w:p w14:paraId="5E739306" w14:textId="4D90FE2D" w:rsidR="00452B3B" w:rsidRPr="002D5DDC" w:rsidRDefault="00D3364B">
            <w:pPr>
              <w:pStyle w:val="TableParagraph"/>
              <w:kinsoku w:val="0"/>
              <w:overflowPunct w:val="0"/>
              <w:ind w:right="10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−</w:t>
            </w:r>
            <w:r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badanie rozpuszczalności kwasów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tłuszczowych w wodzie i w nafcie. Pokaz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nauczycielski − jak odróżnić kwas oleinowy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 palmitynowego;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proces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powstawania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mydła.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Ćwiczenia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uczniowskie</w:t>
            </w:r>
            <w:r w:rsidR="003B4B97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dotyczące zapisywania równań reakcji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kwasów tłuszczowych </w:t>
            </w:r>
            <w:r w:rsid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 wodorotlenkiem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sodu lub wodorotlenkiem potasu oraz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zapisywanie równań reakcji spalania. Pokaz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nauczycielski − badanie odczynu roztworów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kwasów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tłuszczowych.</w:t>
            </w:r>
          </w:p>
        </w:tc>
        <w:tc>
          <w:tcPr>
            <w:tcW w:w="3628" w:type="dxa"/>
            <w:tcBorders>
              <w:top w:val="single" w:sz="2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FF9080" w14:textId="77777777" w:rsidR="00452B3B" w:rsidRPr="002D5DDC" w:rsidRDefault="00452B3B">
            <w:pPr>
              <w:pStyle w:val="TableParagraph"/>
              <w:kinsoku w:val="0"/>
              <w:overflowPunct w:val="0"/>
              <w:ind w:left="81" w:right="8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D.2</w:t>
            </w:r>
            <w:r w:rsidR="00F038B7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2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: Badanie właściwości fizycznych (stanu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skupienia,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barwy,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rozpuszczalności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wodzie</w:t>
            </w:r>
            <w:r w:rsidR="003B4B97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) </w:t>
            </w:r>
            <w:r w:rsidR="00EF31D6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="003B4B97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i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chemicznych (odczynu,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działania na zasady, tlenki metali, metale,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spalania) długołańcuchowych kwasów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karboksylowych.</w:t>
            </w:r>
          </w:p>
        </w:tc>
        <w:tc>
          <w:tcPr>
            <w:tcW w:w="868" w:type="dxa"/>
            <w:tcBorders>
              <w:top w:val="single" w:sz="24" w:space="0" w:color="FFFFFF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5D577AF4" w14:textId="77777777" w:rsidR="00452B3B" w:rsidRPr="002D5DDC" w:rsidRDefault="00452B3B">
            <w:pPr>
              <w:pStyle w:val="TableParagraph"/>
              <w:kinsoku w:val="0"/>
              <w:overflowPunct w:val="0"/>
              <w:ind w:left="0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452B3B" w:rsidRPr="002D5DDC" w14:paraId="0A953443" w14:textId="77777777" w:rsidTr="004B1EEF">
        <w:trPr>
          <w:trHeight w:val="3643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6" w:space="0" w:color="231F20"/>
            </w:tcBorders>
          </w:tcPr>
          <w:p w14:paraId="3AA01D8A" w14:textId="77777777" w:rsidR="00452B3B" w:rsidRPr="002D5DDC" w:rsidRDefault="00452B3B">
            <w:pPr>
              <w:pStyle w:val="TableParagraph"/>
              <w:kinsoku w:val="0"/>
              <w:overflowPunct w:val="0"/>
              <w:spacing w:before="100"/>
              <w:ind w:left="42" w:right="35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38</w:t>
            </w:r>
          </w:p>
        </w:tc>
        <w:tc>
          <w:tcPr>
            <w:tcW w:w="188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14:paraId="2B9A14DF" w14:textId="77777777" w:rsidR="00452B3B" w:rsidRPr="002D5DDC" w:rsidRDefault="00452B3B">
            <w:pPr>
              <w:pStyle w:val="TableParagraph"/>
              <w:kinsoku w:val="0"/>
              <w:overflowPunct w:val="0"/>
              <w:spacing w:before="100"/>
              <w:ind w:left="77" w:right="140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Estry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(4.7)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511F790A" w14:textId="77777777" w:rsidR="00452B3B" w:rsidRPr="002D5DDC" w:rsidRDefault="00452B3B">
            <w:pPr>
              <w:pStyle w:val="TableParagraph"/>
              <w:kinsoku w:val="0"/>
              <w:overflowPunct w:val="0"/>
              <w:spacing w:before="10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Uczeń:</w:t>
            </w:r>
          </w:p>
          <w:p w14:paraId="3F736028" w14:textId="77777777" w:rsidR="00452B3B" w:rsidRPr="002D5DDC" w:rsidRDefault="00452B3B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definiuje pojęcie: estry;</w:t>
            </w:r>
          </w:p>
          <w:p w14:paraId="483CAB1C" w14:textId="77777777" w:rsidR="00452B3B" w:rsidRPr="00291212" w:rsidRDefault="00452B3B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kinsoku w:val="0"/>
              <w:overflowPunct w:val="0"/>
              <w:ind w:right="115"/>
              <w:jc w:val="both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 schemat przebiegu reakcji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estryfikacji;</w:t>
            </w:r>
          </w:p>
          <w:p w14:paraId="5A7D1D13" w14:textId="77777777" w:rsidR="00452B3B" w:rsidRPr="002D5DDC" w:rsidRDefault="00452B3B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kinsoku w:val="0"/>
              <w:overflowPunct w:val="0"/>
              <w:ind w:right="155"/>
              <w:jc w:val="both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między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kwasami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karboksylowymi (metanowym, etanowym)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="00EF31D6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alkoholami (metanolem, etanolem);</w:t>
            </w:r>
          </w:p>
          <w:p w14:paraId="0CD13BD2" w14:textId="77777777" w:rsidR="00452B3B" w:rsidRPr="002D5DDC" w:rsidRDefault="00452B3B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kinsoku w:val="0"/>
              <w:overflowPunct w:val="0"/>
              <w:ind w:right="36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tworzy nazwy systematyczne i nazwy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zwyczajowe estrów na podstawie nazw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odpowiednich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karboksylowych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(metanowego, etanowego) i alkoholi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(metanolu, etanolu);</w:t>
            </w:r>
          </w:p>
          <w:p w14:paraId="51F09991" w14:textId="77777777" w:rsidR="00452B3B" w:rsidRPr="002D5DDC" w:rsidRDefault="00452B3B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kinsoku w:val="0"/>
              <w:overflowPunct w:val="0"/>
              <w:ind w:right="61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planuje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pozwalające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otrzymać ester o podanej nazwie;</w:t>
            </w:r>
          </w:p>
          <w:p w14:paraId="164024F2" w14:textId="77777777" w:rsidR="00452B3B" w:rsidRPr="002D5DDC" w:rsidRDefault="00452B3B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kinsoku w:val="0"/>
              <w:overflowPunct w:val="0"/>
              <w:ind w:right="10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przeprowadza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doświadczenie pozwalające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otrzymać ester o podanej nazwie;</w:t>
            </w:r>
          </w:p>
          <w:p w14:paraId="35D62684" w14:textId="760BAF74" w:rsidR="00452B3B" w:rsidRPr="002D5DDC" w:rsidRDefault="00F038B7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kinsoku w:val="0"/>
              <w:overflowPunct w:val="0"/>
              <w:ind w:right="29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9121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wyszukuje informacje o właściwościach</w:t>
            </w:r>
            <w:r w:rsidRPr="00291212">
              <w:rPr>
                <w:rFonts w:ascii="Adobe Clean DC" w:hAnsi="Adobe Clean DC" w:cs="Adobe Clean DC"/>
                <w:color w:val="000000"/>
                <w:sz w:val="16"/>
                <w:szCs w:val="16"/>
              </w:rPr>
              <w:t xml:space="preserve"> </w:t>
            </w:r>
            <w:r w:rsidR="00452B3B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estrów</w:t>
            </w:r>
            <w:r w:rsidR="00452B3B" w:rsidRPr="00291212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="00452B3B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="00452B3B" w:rsidRPr="00291212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="00291212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aspekcie</w:t>
            </w:r>
            <w:r w:rsidR="00A5568D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452B3B" w:rsidRPr="00291212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="00452B3B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ich</w:t>
            </w:r>
            <w:r w:rsidR="00452B3B" w:rsidRPr="0029121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452B3B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zastosowań.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73905E2E" w14:textId="77777777" w:rsidR="00452B3B" w:rsidRPr="002D5DDC" w:rsidRDefault="00452B3B">
            <w:pPr>
              <w:pStyle w:val="TableParagraph"/>
              <w:kinsoku w:val="0"/>
              <w:overflowPunct w:val="0"/>
              <w:spacing w:before="10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Pogadanka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wprowadzająca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tematu</w:t>
            </w:r>
          </w:p>
          <w:p w14:paraId="047A0ED0" w14:textId="77777777" w:rsidR="00452B3B" w:rsidRPr="002D5DDC" w:rsidRDefault="00452B3B">
            <w:pPr>
              <w:pStyle w:val="TableParagraph"/>
              <w:kinsoku w:val="0"/>
              <w:overflowPunct w:val="0"/>
              <w:ind w:right="26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 estrach (wzór ogólny, schemat równania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estryfikacji).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Ćwiczenia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uczniowskie</w:t>
            </w:r>
          </w:p>
          <w:p w14:paraId="5996FE07" w14:textId="1DC13F7F" w:rsidR="00452B3B" w:rsidRPr="002D5DDC" w:rsidRDefault="00A5568D" w:rsidP="00291212">
            <w:pPr>
              <w:pStyle w:val="TableParagraph"/>
              <w:kinsoku w:val="0"/>
              <w:overflowPunct w:val="0"/>
              <w:ind w:left="7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− 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zapisywanie wzorów i nazw estrów oraz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równań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między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kwasami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karboksylo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wymi (metanowym, etanowym) i alkoholami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(metanolem, etanolem). Doświadczenie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uczniowskie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− </w:t>
            </w:r>
            <w:r w:rsidR="00452B3B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otrzymanie octanu etylu.</w:t>
            </w:r>
          </w:p>
          <w:p w14:paraId="109C42CA" w14:textId="77777777" w:rsidR="00452B3B" w:rsidRPr="002D5DDC" w:rsidRDefault="00452B3B">
            <w:pPr>
              <w:pStyle w:val="TableParagraph"/>
              <w:kinsoku w:val="0"/>
              <w:overflowPunct w:val="0"/>
              <w:ind w:right="33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Omówienie właściwości estrów,</w:t>
            </w:r>
            <w:r w:rsidR="00A5568D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takich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jak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palność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odczyn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–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formie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pokazu</w:t>
            </w:r>
          </w:p>
          <w:p w14:paraId="55BAF69B" w14:textId="77777777" w:rsidR="00452B3B" w:rsidRPr="002D5DDC" w:rsidRDefault="00452B3B" w:rsidP="00C9729B">
            <w:pPr>
              <w:pStyle w:val="TableParagraph"/>
              <w:kinsoku w:val="0"/>
              <w:overflowPunct w:val="0"/>
              <w:ind w:right="7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nauczycielskiego. Korzystając z materiałów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źródłowych, np. kart charakterystyk dwóch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wybranych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estrów,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porównanie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np.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barwy,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zapachu,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gęstości, palności, temperatury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wrzenia,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rozpuszczalności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wodzie,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benzynie </w:t>
            </w:r>
            <w:r w:rsidR="00EF31D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w alkoholu. Burza mózgów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dotycząca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wykorzystania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</w:t>
            </w:r>
            <w:r w:rsidR="00C9729B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zastosowanie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estrów.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00936D22" w14:textId="2D85EE1B" w:rsidR="00452B3B" w:rsidRPr="002D5DDC" w:rsidRDefault="00452B3B" w:rsidP="00E52E0E">
            <w:pPr>
              <w:pStyle w:val="TableParagraph"/>
              <w:kinsoku w:val="0"/>
              <w:overflowPunct w:val="0"/>
              <w:spacing w:before="100"/>
              <w:ind w:left="81" w:right="186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IX.6: Uczeń</w:t>
            </w:r>
            <w:r w:rsidR="00F038B7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z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apisuje równania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 między kwasami karboksylowymi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(metanowym, etanowym) i alkoholami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(metanolem, etanolem)</w:t>
            </w:r>
            <w:r w:rsidR="00291212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.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291212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worzy nazwy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systematyczne </w:t>
            </w:r>
            <w:r w:rsidR="00EF31D6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nazwy zwyczajowe estrów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 podstawie nazw odpowiednich kwasó</w:t>
            </w:r>
            <w:r w:rsidR="00C9729B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w 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karboksylowych (metanowego,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etanowego)</w:t>
            </w:r>
            <w:r w:rsidR="00A5568D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="00E52E0E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i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alkoholi (metanolu, etanolu).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Planuje</w:t>
            </w:r>
            <w:r w:rsidR="00E52E0E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przeprowadza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doświadczenie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pozwalające</w:t>
            </w:r>
            <w:r w:rsidR="00E52E0E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otrzymać ester </w:t>
            </w:r>
            <w:r w:rsidR="00EF31D6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 podanej nazwie</w:t>
            </w:r>
            <w:r w:rsidR="00616320" w:rsidRPr="0029121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. Wyszukuje informacje </w:t>
            </w:r>
            <w:r w:rsidR="00EF31D6" w:rsidRPr="0029121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br/>
            </w:r>
            <w:r w:rsidR="00616320" w:rsidRPr="0029121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o właściwościach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estrów w kontekście ich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zastosowań.</w:t>
            </w:r>
          </w:p>
          <w:p w14:paraId="32CE5624" w14:textId="060C519C" w:rsidR="00452B3B" w:rsidRPr="002D5DDC" w:rsidRDefault="00452B3B">
            <w:pPr>
              <w:pStyle w:val="TableParagraph"/>
              <w:kinsoku w:val="0"/>
              <w:overflowPunct w:val="0"/>
              <w:ind w:left="81" w:right="41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D.2</w:t>
            </w:r>
            <w:r w:rsidR="00616320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3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: Działanie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kwasu karboksylowego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(np.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metanowego)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alkohol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(np.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etanol</w:t>
            </w:r>
            <w:r w:rsidR="00E52E0E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) </w:t>
            </w:r>
            <w:r w:rsid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="00EF31D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 ob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ecności stężonego kwasu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siarkowego(VI).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30CB840A" w14:textId="77777777" w:rsidR="00452B3B" w:rsidRPr="002D5DDC" w:rsidRDefault="00452B3B">
            <w:pPr>
              <w:pStyle w:val="TableParagraph"/>
              <w:kinsoku w:val="0"/>
              <w:overflowPunct w:val="0"/>
              <w:spacing w:before="100"/>
              <w:ind w:left="0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</w:tr>
      <w:tr w:rsidR="00452B3B" w:rsidRPr="002D5DDC" w14:paraId="639925D0" w14:textId="77777777" w:rsidTr="004B1EEF">
        <w:trPr>
          <w:trHeight w:val="377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4" w:space="0" w:color="231F20"/>
            </w:tcBorders>
          </w:tcPr>
          <w:p w14:paraId="1902A826" w14:textId="77777777" w:rsidR="00452B3B" w:rsidRPr="002D5DDC" w:rsidRDefault="00452B3B">
            <w:pPr>
              <w:pStyle w:val="TableParagraph"/>
              <w:kinsoku w:val="0"/>
              <w:overflowPunct w:val="0"/>
              <w:spacing w:before="97"/>
              <w:ind w:left="44" w:right="39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39</w:t>
            </w:r>
          </w:p>
        </w:tc>
        <w:tc>
          <w:tcPr>
            <w:tcW w:w="12766" w:type="dxa"/>
            <w:gridSpan w:val="4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15F985AC" w14:textId="77777777" w:rsidR="00452B3B" w:rsidRPr="002D5DDC" w:rsidRDefault="00452B3B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Podsumowanie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działu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4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2089DABC" w14:textId="77777777" w:rsidR="00452B3B" w:rsidRPr="002D5DDC" w:rsidRDefault="00452B3B">
            <w:pPr>
              <w:pStyle w:val="TableParagraph"/>
              <w:kinsoku w:val="0"/>
              <w:overflowPunct w:val="0"/>
              <w:spacing w:before="97"/>
              <w:ind w:left="0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</w:tr>
      <w:tr w:rsidR="00452B3B" w:rsidRPr="002D5DDC" w14:paraId="6820519B" w14:textId="77777777" w:rsidTr="004B1EEF">
        <w:trPr>
          <w:trHeight w:val="377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4" w:space="0" w:color="231F20"/>
            </w:tcBorders>
          </w:tcPr>
          <w:p w14:paraId="054C9803" w14:textId="77777777" w:rsidR="00452B3B" w:rsidRPr="002D5DDC" w:rsidRDefault="00452B3B">
            <w:pPr>
              <w:pStyle w:val="TableParagraph"/>
              <w:kinsoku w:val="0"/>
              <w:overflowPunct w:val="0"/>
              <w:spacing w:before="97"/>
              <w:ind w:left="43" w:right="39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40</w:t>
            </w:r>
          </w:p>
        </w:tc>
        <w:tc>
          <w:tcPr>
            <w:tcW w:w="12766" w:type="dxa"/>
            <w:gridSpan w:val="4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6670550C" w14:textId="77777777" w:rsidR="00452B3B" w:rsidRPr="002D5DDC" w:rsidRDefault="00452B3B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Sprawdzian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7E7BA2C5" w14:textId="77777777" w:rsidR="00452B3B" w:rsidRPr="002D5DDC" w:rsidRDefault="00452B3B">
            <w:pPr>
              <w:pStyle w:val="TableParagraph"/>
              <w:kinsoku w:val="0"/>
              <w:overflowPunct w:val="0"/>
              <w:spacing w:before="97"/>
              <w:ind w:left="0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</w:tr>
    </w:tbl>
    <w:p w14:paraId="3AE792D5" w14:textId="77777777" w:rsidR="00452B3B" w:rsidRPr="002D5DDC" w:rsidRDefault="00452B3B">
      <w:pPr>
        <w:rPr>
          <w:rFonts w:ascii="Microsoft Sans Serif" w:hAnsi="Microsoft Sans Serif" w:cs="Microsoft Sans Serif"/>
          <w:sz w:val="16"/>
          <w:szCs w:val="16"/>
        </w:rPr>
        <w:sectPr w:rsidR="00452B3B" w:rsidRPr="002D5DDC">
          <w:pgSz w:w="15600" w:h="11630" w:orient="landscape"/>
          <w:pgMar w:top="560" w:right="460" w:bottom="580" w:left="740" w:header="0" w:footer="382" w:gutter="0"/>
          <w:cols w:space="708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1882"/>
        <w:gridCol w:w="3628"/>
        <w:gridCol w:w="3628"/>
        <w:gridCol w:w="3628"/>
        <w:gridCol w:w="868"/>
      </w:tblGrid>
      <w:tr w:rsidR="00452B3B" w:rsidRPr="002D5DDC" w14:paraId="42359FE8" w14:textId="77777777" w:rsidTr="004B1EEF">
        <w:trPr>
          <w:trHeight w:val="390"/>
        </w:trPr>
        <w:tc>
          <w:tcPr>
            <w:tcW w:w="14167" w:type="dxa"/>
            <w:gridSpan w:val="6"/>
            <w:tcBorders>
              <w:top w:val="single" w:sz="6" w:space="0" w:color="231F20"/>
              <w:left w:val="none" w:sz="6" w:space="0" w:color="auto"/>
              <w:bottom w:val="single" w:sz="4" w:space="0" w:color="231F20"/>
              <w:right w:val="none" w:sz="6" w:space="0" w:color="auto"/>
            </w:tcBorders>
          </w:tcPr>
          <w:p w14:paraId="60F8C1F4" w14:textId="77777777" w:rsidR="00452B3B" w:rsidRPr="004B1EEF" w:rsidRDefault="00452B3B">
            <w:pPr>
              <w:pStyle w:val="TableParagraph"/>
              <w:kinsoku w:val="0"/>
              <w:overflowPunct w:val="0"/>
              <w:spacing w:before="103"/>
              <w:ind w:left="85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4B1EEF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lastRenderedPageBreak/>
              <w:t>Dział 5. Biologia i chemia</w:t>
            </w:r>
          </w:p>
        </w:tc>
      </w:tr>
      <w:tr w:rsidR="00452B3B" w:rsidRPr="002D5DDC" w14:paraId="27D89FD9" w14:textId="77777777" w:rsidTr="00291212">
        <w:trPr>
          <w:trHeight w:val="5113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6" w:space="0" w:color="231F20"/>
            </w:tcBorders>
          </w:tcPr>
          <w:p w14:paraId="1E446133" w14:textId="77777777" w:rsidR="00452B3B" w:rsidRPr="002D5DDC" w:rsidRDefault="00452B3B">
            <w:pPr>
              <w:pStyle w:val="TableParagraph"/>
              <w:kinsoku w:val="0"/>
              <w:overflowPunct w:val="0"/>
              <w:spacing w:before="105"/>
              <w:ind w:left="42" w:right="35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41</w:t>
            </w:r>
          </w:p>
        </w:tc>
        <w:tc>
          <w:tcPr>
            <w:tcW w:w="188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405193CE" w14:textId="77777777" w:rsidR="00452B3B" w:rsidRPr="002D5DDC" w:rsidRDefault="00452B3B">
            <w:pPr>
              <w:pStyle w:val="TableParagraph"/>
              <w:kinsoku w:val="0"/>
              <w:overflowPunct w:val="0"/>
              <w:spacing w:before="105"/>
              <w:ind w:left="77" w:right="110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Tłuszcze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(5.1)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14:paraId="14A01B1B" w14:textId="77777777" w:rsidR="00452B3B" w:rsidRPr="002D5DDC" w:rsidRDefault="00452B3B">
            <w:pPr>
              <w:pStyle w:val="TableParagraph"/>
              <w:kinsoku w:val="0"/>
              <w:overflowPunct w:val="0"/>
              <w:spacing w:before="105"/>
              <w:ind w:left="7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Uczeń:</w:t>
            </w:r>
          </w:p>
          <w:p w14:paraId="5D3CA968" w14:textId="77777777" w:rsidR="00452B3B" w:rsidRPr="002D5DDC" w:rsidRDefault="00452B3B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kinsoku w:val="0"/>
              <w:overflowPunct w:val="0"/>
              <w:ind w:hanging="11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definiuje pojęcie: tłuszcze;</w:t>
            </w:r>
          </w:p>
          <w:p w14:paraId="7B3BE95F" w14:textId="77777777" w:rsidR="00452B3B" w:rsidRPr="002D5DDC" w:rsidRDefault="00452B3B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kinsoku w:val="0"/>
              <w:overflowPunct w:val="0"/>
              <w:ind w:hanging="11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rysuje wzór ogólny tłuszczu;</w:t>
            </w:r>
          </w:p>
          <w:p w14:paraId="4474E59C" w14:textId="21A3924F" w:rsidR="00452B3B" w:rsidRPr="00291212" w:rsidRDefault="00616320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kinsoku w:val="0"/>
              <w:overflowPunct w:val="0"/>
              <w:ind w:hanging="11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9121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prezentuje</w:t>
            </w:r>
            <w:r w:rsidR="00452B3B" w:rsidRPr="00291212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="00452B3B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budowę</w:t>
            </w:r>
            <w:r w:rsidR="00452B3B" w:rsidRPr="0029121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="00452B3B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cząsteczki</w:t>
            </w:r>
            <w:r w:rsidR="00452B3B" w:rsidRPr="00291212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="00452B3B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tłuszczu;</w:t>
            </w:r>
          </w:p>
          <w:p w14:paraId="53997480" w14:textId="77777777" w:rsidR="00452B3B" w:rsidRPr="00291212" w:rsidRDefault="00452B3B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kinsoku w:val="0"/>
              <w:overflowPunct w:val="0"/>
              <w:ind w:right="46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dokonuje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podziału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tłuszcze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roślinne</w:t>
            </w:r>
            <w:r w:rsidR="00751B1E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4311C6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91212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zwierzęce;</w:t>
            </w:r>
          </w:p>
          <w:p w14:paraId="411742BE" w14:textId="77777777" w:rsidR="00452B3B" w:rsidRPr="00291212" w:rsidRDefault="00452B3B" w:rsidP="00291212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kinsoku w:val="0"/>
              <w:overflowPunct w:val="0"/>
              <w:ind w:left="192" w:right="284" w:hanging="11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przykłady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tłuszczu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roślinnego</w:t>
            </w:r>
            <w:r w:rsidR="00751B1E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4311C6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91212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zwierzęcego (względem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pochodzenia);</w:t>
            </w:r>
          </w:p>
          <w:p w14:paraId="3468509C" w14:textId="77777777" w:rsidR="00452B3B" w:rsidRPr="00291212" w:rsidRDefault="00452B3B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kinsoku w:val="0"/>
              <w:overflowPunct w:val="0"/>
              <w:ind w:right="122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dokonuje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podziału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tłuszcze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ciekłe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stałe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(względem stanu skupienia);</w:t>
            </w:r>
          </w:p>
          <w:p w14:paraId="20E9457E" w14:textId="77777777" w:rsidR="00452B3B" w:rsidRPr="00291212" w:rsidRDefault="00452B3B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kinsoku w:val="0"/>
              <w:overflowPunct w:val="0"/>
              <w:ind w:right="74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 przykłady tłuszczu ciekłego</w:t>
            </w:r>
            <w:r w:rsidR="00751B1E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4311C6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91212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stałego;</w:t>
            </w:r>
          </w:p>
          <w:p w14:paraId="301BBDEE" w14:textId="77777777" w:rsidR="00452B3B" w:rsidRPr="00291212" w:rsidRDefault="00452B3B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kinsoku w:val="0"/>
              <w:overflowPunct w:val="0"/>
              <w:ind w:right="32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dokonuje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podziału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tłuszcze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nasycone</w:t>
            </w:r>
            <w:r w:rsidR="004311C6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91212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nienasycone (względem charakteru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chemicznego);</w:t>
            </w:r>
          </w:p>
          <w:p w14:paraId="33520E0E" w14:textId="77777777" w:rsidR="00452B3B" w:rsidRPr="00291212" w:rsidRDefault="00452B3B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kinsoku w:val="0"/>
              <w:overflowPunct w:val="0"/>
              <w:ind w:right="452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przykłady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tłuszczu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nasyconego</w:t>
            </w:r>
            <w:r w:rsidR="004311C6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91212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nienasyconego;</w:t>
            </w:r>
          </w:p>
          <w:p w14:paraId="6DF20A92" w14:textId="77777777" w:rsidR="00452B3B" w:rsidRPr="00291212" w:rsidRDefault="00452B3B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kinsoku w:val="0"/>
              <w:overflowPunct w:val="0"/>
              <w:ind w:right="31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wymienia i opisuje właściwości fizyczne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tłuszczów (stan skupienia, barwa,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temperatura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topnienia,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rozpuszczalność,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gęstość);</w:t>
            </w:r>
          </w:p>
          <w:p w14:paraId="798C7AEC" w14:textId="77777777" w:rsidR="00452B3B" w:rsidRPr="00291212" w:rsidRDefault="00452B3B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kinsoku w:val="0"/>
              <w:overflowPunct w:val="0"/>
              <w:ind w:right="29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projektuje doświadczenie pozwalające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odróżnić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tłuszcz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nienasycony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nasyconego;</w:t>
            </w:r>
          </w:p>
          <w:p w14:paraId="1D54A18E" w14:textId="77777777" w:rsidR="00452B3B" w:rsidRPr="002D5DDC" w:rsidRDefault="00452B3B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kinsoku w:val="0"/>
              <w:overflowPunct w:val="0"/>
              <w:ind w:right="10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9121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przeprowadza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doświadczenie pozwalające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odróżnić tłuszcz nienasycony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 nasyconego.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C674C4" w14:textId="77777777" w:rsidR="00452B3B" w:rsidRPr="002D5DDC" w:rsidRDefault="00452B3B">
            <w:pPr>
              <w:pStyle w:val="TableParagraph"/>
              <w:kinsoku w:val="0"/>
              <w:overflowPunct w:val="0"/>
              <w:spacing w:before="105"/>
              <w:ind w:right="266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Pogadanka − czym są tłuszcze, wspólny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podział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tłuszczów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względem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pochodzenia,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stanu skupienia i charakteru chemicznego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(burza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mózgów).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Próba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dopasowania</w:t>
            </w:r>
          </w:p>
          <w:p w14:paraId="227A552D" w14:textId="77777777" w:rsidR="00452B3B" w:rsidRPr="002D5DDC" w:rsidRDefault="00452B3B">
            <w:pPr>
              <w:pStyle w:val="TableParagraph"/>
              <w:kinsoku w:val="0"/>
              <w:overflowPunct w:val="0"/>
              <w:ind w:right="32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 podziału tłuszczów znanych z kuchni.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Wspólne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rysowanie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tablicy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cząsteczek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tłuszczów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oraz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opisywanie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budowy.</w:t>
            </w:r>
          </w:p>
          <w:p w14:paraId="4A226E3F" w14:textId="09DD68BB" w:rsidR="00452B3B" w:rsidRPr="00291212" w:rsidRDefault="00452B3B">
            <w:pPr>
              <w:pStyle w:val="TableParagraph"/>
              <w:kinsoku w:val="0"/>
              <w:overflowPunct w:val="0"/>
              <w:ind w:right="8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Obserwacja uczniowska próbek różnych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tłuszczów i zbadanie oraz porównanie ich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 fizycznych (np. rozpuszczalności</w:t>
            </w:r>
            <w:r w:rsidR="00751B1E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="004311C6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 wodzie). Pokaz nauczycielski −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pozwalające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odróżnić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tłuszcz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="00291212" w:rsidRPr="00291212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>n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ienasycony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 nasyconego.</w:t>
            </w:r>
          </w:p>
          <w:p w14:paraId="25EC4AFE" w14:textId="77777777" w:rsidR="00452B3B" w:rsidRPr="002D5DDC" w:rsidRDefault="00452B3B">
            <w:pPr>
              <w:pStyle w:val="TableParagraph"/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Zebranie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obserwacji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wniosków.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A37B62" w14:textId="77777777" w:rsidR="00A31225" w:rsidRPr="00A31225" w:rsidRDefault="00A31225">
            <w:pPr>
              <w:pStyle w:val="TableParagraph"/>
              <w:kinsoku w:val="0"/>
              <w:overflowPunct w:val="0"/>
              <w:ind w:right="167"/>
              <w:rPr>
                <w:rFonts w:ascii="Microsoft Sans Serif" w:hAnsi="Microsoft Sans Serif" w:cs="Microsoft Sans Serif"/>
                <w:color w:val="231F20"/>
                <w:sz w:val="10"/>
                <w:szCs w:val="10"/>
              </w:rPr>
            </w:pPr>
          </w:p>
          <w:p w14:paraId="7505BF86" w14:textId="70F2F4BA" w:rsidR="00452B3B" w:rsidRPr="00291212" w:rsidRDefault="00452B3B">
            <w:pPr>
              <w:pStyle w:val="TableParagraph"/>
              <w:kinsoku w:val="0"/>
              <w:overflowPunct w:val="0"/>
              <w:ind w:right="16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X.3: Uczeń </w:t>
            </w:r>
            <w:r w:rsidR="00616320" w:rsidRPr="0029121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wyszukuje, porządkuje, porównuje </w:t>
            </w:r>
            <w:r w:rsidR="004311C6" w:rsidRPr="0029121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br/>
            </w:r>
            <w:r w:rsidR="00616320" w:rsidRPr="0029121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i prezentuje informacje o budowie tłuszczów (jako estrów glicerolu i kwasów tłuszczowych), ich klasyfikacji pod względem pochodzenia, stanu skupienia i charakteru chemicznego oraz o wybranych właściwościach fizycznych, znaczeniu i zastosowaniu tłuszczów. </w:t>
            </w:r>
            <w:r w:rsidR="00616320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rojektuje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oraz przeprowadza doświadczenie</w:t>
            </w:r>
            <w:r w:rsidR="00616320" w:rsidRPr="0029121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pozwalające odróżnić tłuszcz nienasycony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nasyconego.</w:t>
            </w:r>
          </w:p>
          <w:p w14:paraId="78915BEE" w14:textId="0E079126" w:rsidR="00452B3B" w:rsidRDefault="00452B3B">
            <w:pPr>
              <w:pStyle w:val="TableParagraph"/>
              <w:kinsoku w:val="0"/>
              <w:overflowPunct w:val="0"/>
              <w:ind w:right="53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D.2</w:t>
            </w:r>
            <w:r w:rsidR="00616320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4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: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Odróżnianie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tłuszczu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nasyconego</w:t>
            </w:r>
            <w:r w:rsidR="00D73B56"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od nienasyconego (wodą</w:t>
            </w:r>
            <w:r w:rsidRPr="00291212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9121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bromową).</w:t>
            </w:r>
          </w:p>
          <w:p w14:paraId="66A74B0B" w14:textId="4ED4C6B1" w:rsidR="00751B1E" w:rsidRPr="00751B1E" w:rsidRDefault="00751B1E" w:rsidP="00751B1E">
            <w:pPr>
              <w:tabs>
                <w:tab w:val="left" w:pos="2680"/>
              </w:tabs>
            </w:pP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3AF6C461" w14:textId="77777777" w:rsidR="00452B3B" w:rsidRPr="002D5DDC" w:rsidRDefault="00452B3B">
            <w:pPr>
              <w:pStyle w:val="TableParagraph"/>
              <w:kinsoku w:val="0"/>
              <w:overflowPunct w:val="0"/>
              <w:spacing w:before="105"/>
              <w:ind w:left="0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</w:tr>
      <w:tr w:rsidR="00452B3B" w:rsidRPr="002D5DDC" w14:paraId="001BA4A8" w14:textId="77777777" w:rsidTr="004B1EEF">
        <w:trPr>
          <w:trHeight w:val="4230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6" w:space="0" w:color="231F20"/>
            </w:tcBorders>
          </w:tcPr>
          <w:p w14:paraId="3C78FCCF" w14:textId="77777777" w:rsidR="00452B3B" w:rsidRPr="002D5DDC" w:rsidRDefault="00452B3B">
            <w:pPr>
              <w:pStyle w:val="TableParagraph"/>
              <w:kinsoku w:val="0"/>
              <w:overflowPunct w:val="0"/>
              <w:spacing w:before="105"/>
              <w:ind w:left="42" w:right="35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42</w:t>
            </w:r>
          </w:p>
        </w:tc>
        <w:tc>
          <w:tcPr>
            <w:tcW w:w="1882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14:paraId="088754CA" w14:textId="77777777" w:rsidR="00452B3B" w:rsidRPr="002D5DDC" w:rsidRDefault="00452B3B">
            <w:pPr>
              <w:pStyle w:val="TableParagraph"/>
              <w:kinsoku w:val="0"/>
              <w:overflowPunct w:val="0"/>
              <w:spacing w:before="105"/>
              <w:ind w:left="77" w:right="128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>Białka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(5.2)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4ACC76B7" w14:textId="77777777" w:rsidR="00452B3B" w:rsidRPr="002D5DDC" w:rsidRDefault="00452B3B">
            <w:pPr>
              <w:pStyle w:val="TableParagraph"/>
              <w:kinsoku w:val="0"/>
              <w:overflowPunct w:val="0"/>
              <w:spacing w:before="10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Uczeń:</w:t>
            </w:r>
          </w:p>
          <w:p w14:paraId="20F32033" w14:textId="77777777" w:rsidR="00452B3B" w:rsidRPr="002D5DDC" w:rsidRDefault="00452B3B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definiuje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pojęcie: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aminokwasy;</w:t>
            </w:r>
          </w:p>
          <w:p w14:paraId="2A271693" w14:textId="77777777" w:rsidR="00452B3B" w:rsidRPr="002D5DDC" w:rsidRDefault="00452B3B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budowę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cząsteczki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glicyny;</w:t>
            </w:r>
          </w:p>
          <w:p w14:paraId="3899DB45" w14:textId="77777777" w:rsidR="00452B3B" w:rsidRPr="002D5DDC" w:rsidRDefault="00452B3B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rysuje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wzór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ogólny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aminokwasów;</w:t>
            </w:r>
          </w:p>
          <w:p w14:paraId="017DC60E" w14:textId="77777777" w:rsidR="00452B3B" w:rsidRPr="00CB4CFD" w:rsidRDefault="00452B3B" w:rsidP="00CB4CFD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kinsoku w:val="0"/>
              <w:overflowPunct w:val="0"/>
              <w:ind w:right="52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wybrane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fizyczne</w:t>
            </w:r>
            <w:r w:rsidR="00C85BE0" w:rsidRPr="00CB4CFD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4311C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CB4CFD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CB4CFD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CB4CFD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CB4CFD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 chemiczne</w:t>
            </w:r>
            <w:r w:rsidRPr="00CB4CFD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CB4CFD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glicyny;</w:t>
            </w:r>
          </w:p>
          <w:p w14:paraId="5123AE59" w14:textId="77777777" w:rsidR="00452B3B" w:rsidRPr="002D5DDC" w:rsidRDefault="00452B3B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kinsoku w:val="0"/>
              <w:overflowPunct w:val="0"/>
              <w:ind w:right="51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reakcji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kondensacji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dwóch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aminokwasów;</w:t>
            </w:r>
          </w:p>
          <w:p w14:paraId="60E46D10" w14:textId="77777777" w:rsidR="00452B3B" w:rsidRPr="002D5DDC" w:rsidRDefault="00452B3B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definiuje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pojęcie: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wiązanie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peptydowe;</w:t>
            </w:r>
          </w:p>
          <w:p w14:paraId="3638F739" w14:textId="77777777" w:rsidR="00452B3B" w:rsidRPr="002D5DDC" w:rsidRDefault="00452B3B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kinsoku w:val="0"/>
              <w:overflowPunct w:val="0"/>
              <w:ind w:right="104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powstawanie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wiązania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peptydowego;</w:t>
            </w:r>
          </w:p>
          <w:p w14:paraId="42711B93" w14:textId="77777777" w:rsidR="00452B3B" w:rsidRPr="002D5DDC" w:rsidRDefault="00452B3B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definiuje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pojęcie: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białka;</w:t>
            </w:r>
          </w:p>
          <w:p w14:paraId="083BB664" w14:textId="77777777" w:rsidR="00452B3B" w:rsidRPr="002D5DDC" w:rsidRDefault="00452B3B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kinsoku w:val="0"/>
              <w:overflowPunct w:val="0"/>
              <w:ind w:right="24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wymienia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pierwiastki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wchodzące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skład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białek;</w:t>
            </w:r>
          </w:p>
          <w:p w14:paraId="75D0C196" w14:textId="77777777" w:rsidR="00452B3B" w:rsidRPr="002D5DDC" w:rsidRDefault="00452B3B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opisuje,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czym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są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białka;</w:t>
            </w:r>
          </w:p>
          <w:p w14:paraId="649F9E96" w14:textId="77777777" w:rsidR="00452B3B" w:rsidRPr="002D5DDC" w:rsidRDefault="00452B3B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kinsoku w:val="0"/>
              <w:overflowPunct w:val="0"/>
              <w:ind w:right="383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bada zachowanie się białka pod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wpływem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ogrzewania,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etanolu,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kwasów</w:t>
            </w:r>
            <w:r w:rsidR="00C85BE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zasad,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soli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metali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ciężkich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(CuSO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4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)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chlorku sodu;</w:t>
            </w:r>
          </w:p>
          <w:p w14:paraId="5A93CD83" w14:textId="77777777" w:rsidR="00452B3B" w:rsidRPr="002D5DDC" w:rsidRDefault="00452B3B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kinsoku w:val="0"/>
              <w:overflowPunct w:val="0"/>
              <w:ind w:right="37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różnice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przebiegu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denaturacji</w:t>
            </w:r>
            <w:r w:rsidR="00C85BE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4311C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koagulacji białek;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733FFF71" w14:textId="77777777" w:rsidR="00452B3B" w:rsidRPr="002D5DDC" w:rsidRDefault="00452B3B">
            <w:pPr>
              <w:pStyle w:val="TableParagraph"/>
              <w:kinsoku w:val="0"/>
              <w:overflowPunct w:val="0"/>
              <w:spacing w:before="10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Pogadanka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temat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aminokwasów</w:t>
            </w:r>
          </w:p>
          <w:p w14:paraId="79377E9E" w14:textId="77777777" w:rsidR="00452B3B" w:rsidRPr="002D5DDC" w:rsidRDefault="00452B3B">
            <w:pPr>
              <w:pStyle w:val="TableParagraph"/>
              <w:kinsoku w:val="0"/>
              <w:overflowPunct w:val="0"/>
              <w:ind w:right="43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przedstawiciela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−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glicyny.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Zapisanie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równania reakcji kondensacji dwóch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cząsteczek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glicyny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oraz wskazanie</w:t>
            </w:r>
          </w:p>
          <w:p w14:paraId="61017B3E" w14:textId="153CE74B" w:rsidR="00452B3B" w:rsidRDefault="00452B3B" w:rsidP="00AF6154">
            <w:pPr>
              <w:pStyle w:val="TableParagraph"/>
              <w:kinsoku w:val="0"/>
              <w:overflowPunct w:val="0"/>
              <w:ind w:right="7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zdefiniowanie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pojęcia: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wiązanie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peptydowe. Burza mózgów − czym są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/ czym</w:t>
            </w:r>
            <w:r w:rsidR="00AF6154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mogą być białka (wg uczniów) i wyjaśnienie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przez nauczyciela ewentualnych nieścisłości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="00043D3B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 wypowiedziach uczniów. Doświadczenie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uczniowskie: Ogrzewanie białka jajka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kurzego oraz działanie wybranymi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czynnikami na białko jajka kurzego </w:t>
            </w:r>
            <w:r w:rsidR="00AF6154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−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denaturacja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koagulacja.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Dokładne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zebranie</w:t>
            </w:r>
            <w:r w:rsidR="00AF6154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obserwacji i wspólne omówienie wniosków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pozwalające zdefiniować proces denaturacj</w:t>
            </w:r>
            <w:r w:rsidR="00AF6154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i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koagulacji. Pokaz nauczycielski − wykrycie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białka przez działanie stężonym roztworem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azotowego(V).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Zebranie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obserwacji</w:t>
            </w:r>
            <w:r w:rsidR="00AF6154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wniosków.</w:t>
            </w:r>
          </w:p>
          <w:p w14:paraId="10E1DF81" w14:textId="77777777" w:rsidR="00AF6154" w:rsidRPr="00AF6154" w:rsidRDefault="00AF6154" w:rsidP="00AF6154">
            <w:pPr>
              <w:tabs>
                <w:tab w:val="left" w:pos="2520"/>
              </w:tabs>
            </w:pPr>
            <w:r>
              <w:tab/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44481382" w14:textId="77777777" w:rsidR="00452B3B" w:rsidRPr="002D5DDC" w:rsidRDefault="00452B3B">
            <w:pPr>
              <w:pStyle w:val="TableParagraph"/>
              <w:kinsoku w:val="0"/>
              <w:overflowPunct w:val="0"/>
              <w:spacing w:before="105"/>
              <w:ind w:right="39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X.4: Uczeń opisuje budowę</w:t>
            </w:r>
            <w:r w:rsidR="0061632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i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wybrane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 fizyczne i właściwości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chemiczne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aminokwasów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przykładzie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kwasu aminooctowego (glicyny). Pisze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równanie reakcji kondensacji dwóch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cząsteczek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glicyny.</w:t>
            </w:r>
          </w:p>
          <w:p w14:paraId="1C212C2F" w14:textId="77777777" w:rsidR="00452B3B" w:rsidRPr="00616320" w:rsidRDefault="00452B3B">
            <w:pPr>
              <w:pStyle w:val="TableParagraph"/>
              <w:kinsoku w:val="0"/>
              <w:overflowPunct w:val="0"/>
              <w:ind w:right="23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X.5: Uczeń wymienia pierwiastki, których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61632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atomy</w:t>
            </w:r>
            <w:r w:rsidRPr="00616320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61632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wchodzą</w:t>
            </w:r>
            <w:r w:rsidRPr="00616320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61632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616320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61632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skład</w:t>
            </w:r>
            <w:r w:rsidRPr="00616320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61632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cząsteczek</w:t>
            </w:r>
            <w:r w:rsidRPr="00616320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61632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białek.</w:t>
            </w:r>
          </w:p>
          <w:p w14:paraId="3FA8C544" w14:textId="77777777" w:rsidR="00616320" w:rsidRDefault="00616320">
            <w:pPr>
              <w:pStyle w:val="TableParagraph"/>
              <w:kinsoku w:val="0"/>
              <w:overflowPunct w:val="0"/>
              <w:ind w:right="349"/>
              <w:rPr>
                <w:rFonts w:ascii="Adobe Clean DC" w:hAnsi="Adobe Clean DC" w:cs="Adobe Clean DC"/>
                <w:color w:val="000000"/>
                <w:sz w:val="16"/>
                <w:szCs w:val="16"/>
              </w:rPr>
            </w:pPr>
            <w:r w:rsidRPr="0029121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Wyszukuje, porządkuje, porównuje </w:t>
            </w:r>
            <w:r w:rsidR="004311C6" w:rsidRPr="0029121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br/>
            </w:r>
            <w:r w:rsidRPr="0029121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i prezentuje informacje o budowie </w:t>
            </w:r>
            <w:r w:rsidR="004311C6" w:rsidRPr="0029121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br/>
            </w:r>
            <w:r w:rsidRPr="0029121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i właściwościach fizycznych oraz znaczeniu </w:t>
            </w:r>
            <w:r w:rsidR="004311C6" w:rsidRPr="0029121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br/>
            </w:r>
            <w:r w:rsidRPr="00291212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i zastosowaniu białek.</w:t>
            </w:r>
            <w:r>
              <w:rPr>
                <w:rFonts w:ascii="Adobe Clean DC" w:hAnsi="Adobe Clean DC" w:cs="Adobe Clean DC"/>
                <w:color w:val="000000"/>
                <w:sz w:val="16"/>
                <w:szCs w:val="16"/>
              </w:rPr>
              <w:t xml:space="preserve"> </w:t>
            </w:r>
          </w:p>
          <w:p w14:paraId="6C9144F1" w14:textId="137C2F59" w:rsidR="00452B3B" w:rsidRPr="002D5DDC" w:rsidRDefault="00452B3B" w:rsidP="00783810">
            <w:pPr>
              <w:pStyle w:val="TableParagraph"/>
              <w:kinsoku w:val="0"/>
              <w:overflowPunct w:val="0"/>
              <w:ind w:left="7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X.6: Uczeń bada zachowanie się białka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wpływem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ogrzewania</w:t>
            </w:r>
            <w:r w:rsidR="0061632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etanolu,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kwasów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="004311C6" w:rsidRPr="00783810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br/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zasad,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soli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metali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ciężkich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(CuSO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  <w:vertAlign w:val="subscript"/>
              </w:rPr>
              <w:t>4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)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3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4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chlorku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3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sodu.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4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Opisuje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3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różnice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przebiegu denaturacji </w:t>
            </w:r>
            <w:r w:rsidR="00783810"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koagulacji</w:t>
            </w:r>
            <w:r w:rsidR="00783810"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białek.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Wymienia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czynniki,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które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wywołują</w:t>
            </w:r>
            <w:r w:rsidR="00D978DE"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te procesy. Projektuje i przeprowadza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doświadczenia pozwalające </w:t>
            </w:r>
            <w:r w:rsidR="00616320"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potwierdzić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obecność białka za pomocą stężonego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roztworu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kwasu azotowego(V) w różnych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produktach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spożywczych.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none" w:sz="6" w:space="0" w:color="auto"/>
            </w:tcBorders>
          </w:tcPr>
          <w:p w14:paraId="1C0ED55A" w14:textId="77777777" w:rsidR="00452B3B" w:rsidRPr="002D5DDC" w:rsidRDefault="00452B3B">
            <w:pPr>
              <w:pStyle w:val="TableParagraph"/>
              <w:kinsoku w:val="0"/>
              <w:overflowPunct w:val="0"/>
              <w:spacing w:before="105"/>
              <w:ind w:left="0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</w:tr>
    </w:tbl>
    <w:p w14:paraId="3F887508" w14:textId="77777777" w:rsidR="00452B3B" w:rsidRPr="002D5DDC" w:rsidRDefault="00452B3B">
      <w:pPr>
        <w:rPr>
          <w:rFonts w:ascii="Microsoft Sans Serif" w:hAnsi="Microsoft Sans Serif" w:cs="Microsoft Sans Serif"/>
          <w:sz w:val="16"/>
          <w:szCs w:val="16"/>
        </w:rPr>
        <w:sectPr w:rsidR="00452B3B" w:rsidRPr="002D5DDC">
          <w:pgSz w:w="15600" w:h="11630" w:orient="landscape"/>
          <w:pgMar w:top="840" w:right="460" w:bottom="280" w:left="740" w:header="0" w:footer="98" w:gutter="0"/>
          <w:cols w:space="708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1882"/>
        <w:gridCol w:w="3628"/>
        <w:gridCol w:w="3628"/>
        <w:gridCol w:w="3628"/>
        <w:gridCol w:w="868"/>
      </w:tblGrid>
      <w:tr w:rsidR="00452B3B" w:rsidRPr="002D5DDC" w14:paraId="47B21483" w14:textId="77777777" w:rsidTr="004B1EEF">
        <w:trPr>
          <w:trHeight w:val="1881"/>
        </w:trPr>
        <w:tc>
          <w:tcPr>
            <w:tcW w:w="533" w:type="dxa"/>
            <w:tcBorders>
              <w:top w:val="single" w:sz="24" w:space="0" w:color="FFFFFF"/>
              <w:left w:val="none" w:sz="6" w:space="0" w:color="auto"/>
              <w:bottom w:val="single" w:sz="4" w:space="0" w:color="231F20"/>
              <w:right w:val="single" w:sz="4" w:space="0" w:color="231F20"/>
            </w:tcBorders>
          </w:tcPr>
          <w:p w14:paraId="4FED3190" w14:textId="77777777" w:rsidR="00452B3B" w:rsidRPr="002D5DDC" w:rsidRDefault="00452B3B">
            <w:pPr>
              <w:pStyle w:val="TableParagraph"/>
              <w:kinsoku w:val="0"/>
              <w:overflowPunct w:val="0"/>
              <w:ind w:left="0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2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933B73" w14:textId="77777777" w:rsidR="00452B3B" w:rsidRPr="002D5DDC" w:rsidRDefault="00452B3B">
            <w:pPr>
              <w:pStyle w:val="TableParagraph"/>
              <w:kinsoku w:val="0"/>
              <w:overflowPunct w:val="0"/>
              <w:ind w:left="0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single" w:sz="2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5C9854" w14:textId="77777777" w:rsidR="00452B3B" w:rsidRPr="002D5DDC" w:rsidRDefault="00452B3B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kinsoku w:val="0"/>
              <w:overflowPunct w:val="0"/>
              <w:spacing w:before="69"/>
              <w:ind w:right="78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wymienia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czynniki,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które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wywołują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denaturację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koagulację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białek;</w:t>
            </w:r>
          </w:p>
          <w:p w14:paraId="7B4C710E" w14:textId="77777777" w:rsidR="00452B3B" w:rsidRPr="002D5DDC" w:rsidRDefault="00452B3B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kinsoku w:val="0"/>
              <w:overflowPunct w:val="0"/>
              <w:ind w:right="25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projektuje doświadczenia pozwalające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wykryć obecność białka za pomocą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stężonego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roztworu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azotowego(V);</w:t>
            </w:r>
          </w:p>
          <w:p w14:paraId="3E9A1C2D" w14:textId="77777777" w:rsidR="00452B3B" w:rsidRPr="00F264FF" w:rsidRDefault="00452B3B" w:rsidP="00F264FF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kinsoku w:val="0"/>
              <w:overflowPunct w:val="0"/>
              <w:ind w:right="92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przeprowadza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doświadczenia pozwalające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wykryć obecność białka za pomocą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stężonego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roztworu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azotowego(V)</w:t>
            </w:r>
            <w:r w:rsidR="00F264FF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F264FF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F264FF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F264FF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różnych</w:t>
            </w:r>
            <w:r w:rsidRPr="00F264FF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F264FF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produktach</w:t>
            </w:r>
            <w:r w:rsidRPr="00F264FF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F264FF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spożywczych.</w:t>
            </w:r>
          </w:p>
        </w:tc>
        <w:tc>
          <w:tcPr>
            <w:tcW w:w="3628" w:type="dxa"/>
            <w:tcBorders>
              <w:top w:val="single" w:sz="2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37B667" w14:textId="77777777" w:rsidR="00452B3B" w:rsidRPr="002D5DDC" w:rsidRDefault="00452B3B">
            <w:pPr>
              <w:pStyle w:val="TableParagraph"/>
              <w:kinsoku w:val="0"/>
              <w:overflowPunct w:val="0"/>
              <w:ind w:left="0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single" w:sz="2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5D4EE8" w14:textId="77777777" w:rsidR="00452B3B" w:rsidRPr="00783810" w:rsidRDefault="00452B3B">
            <w:pPr>
              <w:pStyle w:val="TableParagraph"/>
              <w:kinsoku w:val="0"/>
              <w:overflowPunct w:val="0"/>
              <w:spacing w:before="69"/>
              <w:ind w:left="81" w:right="206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D.2</w:t>
            </w:r>
            <w:r w:rsidR="00616320"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5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: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Badanie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białek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(podczas: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ogrzewania,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rozpuszczania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 wodzie</w:t>
            </w:r>
          </w:p>
          <w:p w14:paraId="7BA8EAAD" w14:textId="77777777" w:rsidR="00452B3B" w:rsidRPr="00783810" w:rsidRDefault="00452B3B">
            <w:pPr>
              <w:pStyle w:val="TableParagraph"/>
              <w:kinsoku w:val="0"/>
              <w:overflowPunct w:val="0"/>
              <w:ind w:left="8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rozpuszczalnikach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organicznych</w:t>
            </w:r>
            <w:r w:rsidR="002C08A1"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,</w:t>
            </w:r>
          </w:p>
          <w:p w14:paraId="1A3FEB3B" w14:textId="1E3121E8" w:rsidR="00616320" w:rsidRPr="00783810" w:rsidRDefault="00452B3B">
            <w:pPr>
              <w:pStyle w:val="TableParagraph"/>
              <w:kinsoku w:val="0"/>
              <w:overflowPunct w:val="0"/>
              <w:ind w:left="81" w:right="112"/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</w:pP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w </w:t>
            </w:r>
            <w:r w:rsidR="00616320"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kontakcie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z solami metali lekkich</w:t>
            </w:r>
            <w:r w:rsidR="002C08A1"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i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ciężkich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oraz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zasadami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kwasami).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</w:p>
          <w:p w14:paraId="212FFDFE" w14:textId="77777777" w:rsidR="00452B3B" w:rsidRPr="002D5DDC" w:rsidRDefault="00452B3B">
            <w:pPr>
              <w:pStyle w:val="TableParagraph"/>
              <w:kinsoku w:val="0"/>
              <w:overflowPunct w:val="0"/>
              <w:ind w:left="81" w:right="112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D.2</w:t>
            </w:r>
            <w:r w:rsidR="00616320"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6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: Wykrywanie za pomocą stężonego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roztworu kwasu azotowego(V) obecności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białka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produktach spożywczych.</w:t>
            </w:r>
          </w:p>
        </w:tc>
        <w:tc>
          <w:tcPr>
            <w:tcW w:w="868" w:type="dxa"/>
            <w:tcBorders>
              <w:top w:val="single" w:sz="24" w:space="0" w:color="FFFFFF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492FBEA8" w14:textId="77777777" w:rsidR="00452B3B" w:rsidRPr="002D5DDC" w:rsidRDefault="00452B3B">
            <w:pPr>
              <w:pStyle w:val="TableParagraph"/>
              <w:kinsoku w:val="0"/>
              <w:overflowPunct w:val="0"/>
              <w:ind w:left="0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452B3B" w:rsidRPr="002D5DDC" w14:paraId="3AAA5062" w14:textId="77777777" w:rsidTr="004B1EEF">
        <w:trPr>
          <w:trHeight w:val="6896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6" w:space="0" w:color="231F20"/>
            </w:tcBorders>
          </w:tcPr>
          <w:p w14:paraId="15C9CB7F" w14:textId="77777777" w:rsidR="00452B3B" w:rsidRPr="002D5DDC" w:rsidRDefault="00452B3B">
            <w:pPr>
              <w:pStyle w:val="TableParagraph"/>
              <w:kinsoku w:val="0"/>
              <w:overflowPunct w:val="0"/>
              <w:spacing w:before="94"/>
              <w:ind w:left="43" w:right="35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43</w:t>
            </w:r>
          </w:p>
        </w:tc>
        <w:tc>
          <w:tcPr>
            <w:tcW w:w="188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79907BCF" w14:textId="77777777" w:rsidR="00452B3B" w:rsidRPr="002D5DDC" w:rsidRDefault="00452B3B">
            <w:pPr>
              <w:pStyle w:val="TableParagraph"/>
              <w:kinsoku w:val="0"/>
              <w:overflowPunct w:val="0"/>
              <w:spacing w:before="94"/>
              <w:ind w:left="77" w:right="131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Cukry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(5.3)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14:paraId="36EAA8A4" w14:textId="77777777" w:rsidR="00452B3B" w:rsidRPr="002D5DDC" w:rsidRDefault="00452B3B">
            <w:pPr>
              <w:pStyle w:val="TableParagraph"/>
              <w:kinsoku w:val="0"/>
              <w:overflowPunct w:val="0"/>
              <w:spacing w:before="94"/>
              <w:ind w:left="78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Uczeń:</w:t>
            </w:r>
          </w:p>
          <w:p w14:paraId="6354598B" w14:textId="77777777" w:rsidR="00452B3B" w:rsidRPr="002D5DDC" w:rsidRDefault="00452B3B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definiuje pojęcie: cukry;</w:t>
            </w:r>
          </w:p>
          <w:p w14:paraId="35FC0BA7" w14:textId="77777777" w:rsidR="00452B3B" w:rsidRPr="002D5DDC" w:rsidRDefault="00452B3B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kinsoku w:val="0"/>
              <w:overflowPunct w:val="0"/>
              <w:ind w:right="49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klasyfikuje cukry na proste (glukoza,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fruktoza)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złożone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(sacharoza,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skrobia,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celuloza);</w:t>
            </w:r>
          </w:p>
          <w:p w14:paraId="2157DD90" w14:textId="77777777" w:rsidR="00452B3B" w:rsidRPr="002D5DDC" w:rsidRDefault="00452B3B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kinsoku w:val="0"/>
              <w:overflowPunct w:val="0"/>
              <w:ind w:right="24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wymienia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pierwiastki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wchodzące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skład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cukrów;</w:t>
            </w:r>
          </w:p>
          <w:p w14:paraId="42DB9343" w14:textId="77777777" w:rsidR="00452B3B" w:rsidRPr="002D5DDC" w:rsidRDefault="00452B3B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wzór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sumaryczny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glukozy;</w:t>
            </w:r>
          </w:p>
          <w:p w14:paraId="7CAD42C9" w14:textId="77777777" w:rsidR="00452B3B" w:rsidRPr="002D5DDC" w:rsidRDefault="00452B3B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wzór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sumaryczny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fruktozy;</w:t>
            </w:r>
          </w:p>
          <w:p w14:paraId="1DE803DF" w14:textId="77777777" w:rsidR="00452B3B" w:rsidRPr="002D5DDC" w:rsidRDefault="00452B3B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kinsoku w:val="0"/>
              <w:overflowPunct w:val="0"/>
              <w:ind w:right="174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bada i opisuje wybrane właściwości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fizyczne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(rozpuszczalność,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wygląd)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glukoz</w:t>
            </w:r>
            <w:r w:rsidR="007E2A7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y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fruktozy;</w:t>
            </w:r>
          </w:p>
          <w:p w14:paraId="68E93662" w14:textId="77777777" w:rsidR="00452B3B" w:rsidRPr="002D5DDC" w:rsidRDefault="00452B3B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kinsoku w:val="0"/>
              <w:overflowPunct w:val="0"/>
              <w:ind w:right="272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wymienia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zastosowania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glukozy</w:t>
            </w:r>
            <w:r w:rsidR="004311C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4311C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  <w:t>i fr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uktozy;</w:t>
            </w:r>
          </w:p>
          <w:p w14:paraId="55D84C87" w14:textId="77777777" w:rsidR="00452B3B" w:rsidRPr="002D5DDC" w:rsidRDefault="00452B3B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wzór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sumaryczny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sacharozy;</w:t>
            </w:r>
          </w:p>
          <w:p w14:paraId="65FCCBB4" w14:textId="77777777" w:rsidR="00452B3B" w:rsidRPr="002D5DDC" w:rsidRDefault="00452B3B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kinsoku w:val="0"/>
              <w:overflowPunct w:val="0"/>
              <w:ind w:right="645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bada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wybrane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właściwości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fizyczne (rozpuszczalność, wygląd)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sacharozy;</w:t>
            </w:r>
          </w:p>
          <w:p w14:paraId="2E1FB17A" w14:textId="77777777" w:rsidR="00452B3B" w:rsidRPr="002D5DDC" w:rsidRDefault="00452B3B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wskazuje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zastosowania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sacharozy;</w:t>
            </w:r>
          </w:p>
          <w:p w14:paraId="10E85D2E" w14:textId="77777777" w:rsidR="00452B3B" w:rsidRPr="002D5DDC" w:rsidRDefault="00452B3B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kinsoku w:val="0"/>
              <w:overflowPunct w:val="0"/>
              <w:ind w:right="422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przykłady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występowania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skrob</w:t>
            </w:r>
            <w:r w:rsidR="007E2A7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i </w:t>
            </w:r>
            <w:r w:rsidR="004311C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celulozy w przyrodzie;</w:t>
            </w:r>
          </w:p>
          <w:p w14:paraId="3D4B689B" w14:textId="77777777" w:rsidR="00452B3B" w:rsidRPr="002D5DDC" w:rsidRDefault="00452B3B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kinsoku w:val="0"/>
              <w:overflowPunct w:val="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podaje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wzory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sumaryczne skrobi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celulozy;</w:t>
            </w:r>
          </w:p>
          <w:p w14:paraId="10F8D34F" w14:textId="77777777" w:rsidR="00452B3B" w:rsidRPr="002D5DDC" w:rsidRDefault="00452B3B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kinsoku w:val="0"/>
              <w:overflowPunct w:val="0"/>
              <w:ind w:right="11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wymienia różnice we właściwościach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fizycznych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(rozpuszczalność,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wygląd)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skrob</w:t>
            </w:r>
            <w:r w:rsidR="007E2A7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i </w:t>
            </w:r>
            <w:r w:rsidR="004311C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celulozy;</w:t>
            </w:r>
          </w:p>
          <w:p w14:paraId="34CF3EBD" w14:textId="77777777" w:rsidR="00452B3B" w:rsidRPr="002D5DDC" w:rsidRDefault="00452B3B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kinsoku w:val="0"/>
              <w:overflowPunct w:val="0"/>
              <w:ind w:right="36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opisuje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znaczenie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zastosowania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skrobi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="007E2A7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4311C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="007E2A79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i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celulozy;</w:t>
            </w:r>
          </w:p>
          <w:p w14:paraId="0DA6A59D" w14:textId="77777777" w:rsidR="00452B3B" w:rsidRPr="002D5DDC" w:rsidRDefault="00452B3B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kinsoku w:val="0"/>
              <w:overflowPunct w:val="0"/>
              <w:ind w:right="41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projektuje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pozwalające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wykryć obecność skrobi za pomocą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roztworu jodu w różnych produktach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spożywczych;</w:t>
            </w:r>
          </w:p>
          <w:p w14:paraId="4D2C406A" w14:textId="77777777" w:rsidR="00452B3B" w:rsidRPr="002D5DDC" w:rsidRDefault="00452B3B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kinsoku w:val="0"/>
              <w:overflowPunct w:val="0"/>
              <w:ind w:right="9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przeprowadza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doświadczenia pozwalające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wykryć obecność skrobi za pomocą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roztworu jodu w różnych produktach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spożywczych.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732CD5BA" w14:textId="608BB2ED" w:rsidR="00452B3B" w:rsidRPr="002D5DDC" w:rsidRDefault="00452B3B" w:rsidP="00783810">
            <w:pPr>
              <w:pStyle w:val="TableParagraph"/>
              <w:kinsoku w:val="0"/>
              <w:overflowPunct w:val="0"/>
              <w:spacing w:before="94"/>
              <w:ind w:left="79" w:right="57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Pogadanka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burza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mózgów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temat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tego, czym są cukry. Podział cukrów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na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proste i złożone. Doświadczenie</w:t>
            </w:r>
            <w:r w:rsid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uczniowskie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−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obserwacja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próbek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badanie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rozpuszczalności w wodzie </w:t>
            </w:r>
            <w:r w:rsid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w benzynie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glukozy,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fruktozy,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sacharozy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oraz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2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skrobi</w:t>
            </w:r>
            <w:r w:rsid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celulozy. Następnie, na podstawie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zebranych obserwacji, sporządzenie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zestawienia porównującego właściwości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fizyczne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próbek.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uczniowskie</w:t>
            </w:r>
            <w:r w:rsidR="00B167D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</w:t>
            </w:r>
            <w:r w:rsidR="00B167D2"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−</w:t>
            </w:r>
            <w:r w:rsidR="00B167D2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wykrycie skrobi </w:t>
            </w:r>
            <w:r w:rsidR="004311C6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 kleiku skrobiowym.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Zaprojektowanie doświadczenia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pozwalającego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wykryć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skrobię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t xml:space="preserve"> </w:t>
            </w:r>
            <w:r w:rsidR="004311C6">
              <w:rPr>
                <w:rFonts w:ascii="Microsoft Sans Serif" w:hAnsi="Microsoft Sans Serif" w:cs="Microsoft Sans Serif"/>
                <w:color w:val="231F20"/>
                <w:spacing w:val="-7"/>
                <w:sz w:val="16"/>
                <w:szCs w:val="16"/>
              </w:rPr>
              <w:br/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produktac</w:t>
            </w:r>
            <w:r w:rsidR="00B167D2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h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używanych na co dzień (produktach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spożywczych).</w:t>
            </w:r>
          </w:p>
        </w:tc>
        <w:tc>
          <w:tcPr>
            <w:tcW w:w="36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1A104199" w14:textId="77777777" w:rsidR="00452B3B" w:rsidRPr="00783810" w:rsidRDefault="00452B3B">
            <w:pPr>
              <w:pStyle w:val="TableParagraph"/>
              <w:kinsoku w:val="0"/>
              <w:overflowPunct w:val="0"/>
              <w:spacing w:before="94"/>
              <w:ind w:left="81" w:right="160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X.7: Uczeń wymienia pierwiastki, których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atomy wchodzą w skład cząsteczek cukrów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(węglowodanów)</w:t>
            </w:r>
            <w:r w:rsidR="00807BD1"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. </w:t>
            </w:r>
            <w:r w:rsidR="00807BD1" w:rsidRPr="00783810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Wyszukuje, porządkuje, porównuje i prezentuje informacje o budowie cukrów (glukozy, fruktozy, sacharozy, skrobi </w:t>
            </w:r>
            <w:r w:rsidR="004311C6" w:rsidRPr="00783810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br/>
            </w:r>
            <w:r w:rsidR="00807BD1" w:rsidRPr="00783810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i celulozy), ich klasyfikacji oraz o wybranych właściwościach fizycznych, znaczeniu </w:t>
            </w:r>
            <w:r w:rsidR="004311C6" w:rsidRPr="00783810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br/>
            </w:r>
            <w:r w:rsidR="00807BD1" w:rsidRPr="00783810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i zastosowaniu cukrów.</w:t>
            </w:r>
          </w:p>
          <w:p w14:paraId="7CB15C53" w14:textId="20CE1EF8" w:rsidR="00452B3B" w:rsidRPr="002D5DDC" w:rsidRDefault="00452B3B" w:rsidP="00E16116">
            <w:pPr>
              <w:pStyle w:val="TableParagraph"/>
              <w:kinsoku w:val="0"/>
              <w:overflowPunct w:val="0"/>
              <w:ind w:left="81" w:right="14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X.</w:t>
            </w:r>
            <w:r w:rsidR="00783810"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8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: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Uczeń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5"/>
                <w:sz w:val="16"/>
                <w:szCs w:val="16"/>
              </w:rPr>
              <w:t xml:space="preserve"> </w:t>
            </w:r>
            <w:r w:rsidR="00E16116"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rojektuje i przeprowadza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doświadczenia pozwalające wykryć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obecność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skrobi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pomocą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roztworu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4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jod</w:t>
            </w:r>
            <w:r w:rsidR="007C7B50"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u </w:t>
            </w:r>
            <w:r w:rsidR="00E16116" w:rsidRPr="00783810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(w wodnym roztworze KI)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różnych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produktach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spożywczych.</w:t>
            </w:r>
          </w:p>
          <w:p w14:paraId="3B2FE2E0" w14:textId="7DB8864D" w:rsidR="00452B3B" w:rsidRPr="00783810" w:rsidRDefault="00452B3B" w:rsidP="00783810">
            <w:pPr>
              <w:pStyle w:val="TableParagraph"/>
              <w:kinsoku w:val="0"/>
              <w:overflowPunct w:val="0"/>
              <w:ind w:left="79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D.2</w:t>
            </w:r>
            <w:r w:rsidR="00E16116"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7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: Badanie właściwości fizycznych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(stanu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skupienia,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9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barwy,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8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rozpuszczalności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="007C7B50"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w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wodzie, przewodnictwa elektrycznego)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chemicznych (odczynu) węglowodanów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36"/>
                <w:sz w:val="16"/>
                <w:szCs w:val="16"/>
              </w:rPr>
              <w:t xml:space="preserve"> </w:t>
            </w:r>
            <w:r w:rsidR="00783810"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 xml:space="preserve"> p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rostych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1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i złożonych.</w:t>
            </w:r>
          </w:p>
          <w:p w14:paraId="3C31A380" w14:textId="351D51C9" w:rsidR="00080849" w:rsidRPr="002D5DDC" w:rsidRDefault="00452B3B" w:rsidP="00783810">
            <w:pPr>
              <w:pStyle w:val="TableParagraph"/>
              <w:kinsoku w:val="0"/>
              <w:overflowPunct w:val="0"/>
              <w:ind w:left="81" w:right="56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D.2</w:t>
            </w:r>
            <w:r w:rsidR="00E16116"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8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: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Wykrywanie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za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pomocą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6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roztworu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-35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jodu obecności skrobi w produktach</w:t>
            </w:r>
            <w:r w:rsidRPr="00783810">
              <w:rPr>
                <w:rFonts w:ascii="Microsoft Sans Serif" w:hAnsi="Microsoft Sans Serif" w:cs="Microsoft Sans Serif"/>
                <w:color w:val="231F20"/>
                <w:spacing w:val="1"/>
                <w:sz w:val="16"/>
                <w:szCs w:val="16"/>
              </w:rPr>
              <w:t xml:space="preserve"> </w:t>
            </w:r>
            <w:r w:rsidRPr="00783810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spożywczych.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575A34D9" w14:textId="77777777" w:rsidR="00452B3B" w:rsidRPr="002D5DDC" w:rsidRDefault="00452B3B">
            <w:pPr>
              <w:pStyle w:val="TableParagraph"/>
              <w:kinsoku w:val="0"/>
              <w:overflowPunct w:val="0"/>
              <w:spacing w:before="94"/>
              <w:ind w:left="0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</w:tr>
      <w:tr w:rsidR="00452B3B" w:rsidRPr="002D5DDC" w14:paraId="0EA1E5A6" w14:textId="77777777" w:rsidTr="004B1EEF">
        <w:trPr>
          <w:trHeight w:val="365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4" w:space="0" w:color="231F20"/>
            </w:tcBorders>
          </w:tcPr>
          <w:p w14:paraId="32DA9A7E" w14:textId="77777777" w:rsidR="00452B3B" w:rsidRPr="002D5DDC" w:rsidRDefault="00452B3B">
            <w:pPr>
              <w:pStyle w:val="TableParagraph"/>
              <w:kinsoku w:val="0"/>
              <w:overflowPunct w:val="0"/>
              <w:spacing w:before="91"/>
              <w:ind w:left="44" w:right="39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44</w:t>
            </w:r>
          </w:p>
        </w:tc>
        <w:tc>
          <w:tcPr>
            <w:tcW w:w="12766" w:type="dxa"/>
            <w:gridSpan w:val="4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076593EA" w14:textId="77777777" w:rsidR="00452B3B" w:rsidRPr="002D5DDC" w:rsidRDefault="00452B3B">
            <w:pPr>
              <w:pStyle w:val="TableParagraph"/>
              <w:kinsoku w:val="0"/>
              <w:overflowPunct w:val="0"/>
              <w:spacing w:before="9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Podsumowanie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działu</w:t>
            </w:r>
            <w:r w:rsidRPr="002D5DDC">
              <w:rPr>
                <w:rFonts w:ascii="Microsoft Sans Serif" w:hAnsi="Microsoft Sans Serif" w:cs="Microsoft Sans Serif"/>
                <w:color w:val="231F20"/>
                <w:spacing w:val="-3"/>
                <w:sz w:val="16"/>
                <w:szCs w:val="16"/>
              </w:rPr>
              <w:t xml:space="preserve"> </w:t>
            </w: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5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5EE83E10" w14:textId="77777777" w:rsidR="00452B3B" w:rsidRPr="002D5DDC" w:rsidRDefault="00452B3B">
            <w:pPr>
              <w:pStyle w:val="TableParagraph"/>
              <w:kinsoku w:val="0"/>
              <w:overflowPunct w:val="0"/>
              <w:spacing w:before="91"/>
              <w:ind w:left="0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</w:tr>
      <w:tr w:rsidR="00452B3B" w:rsidRPr="002D5DDC" w14:paraId="679417AC" w14:textId="77777777" w:rsidTr="004B1EEF">
        <w:trPr>
          <w:trHeight w:val="365"/>
        </w:trPr>
        <w:tc>
          <w:tcPr>
            <w:tcW w:w="533" w:type="dxa"/>
            <w:tcBorders>
              <w:top w:val="single" w:sz="4" w:space="0" w:color="231F20"/>
              <w:left w:val="none" w:sz="6" w:space="0" w:color="auto"/>
              <w:bottom w:val="single" w:sz="4" w:space="0" w:color="231F20"/>
              <w:right w:val="single" w:sz="4" w:space="0" w:color="231F20"/>
            </w:tcBorders>
          </w:tcPr>
          <w:p w14:paraId="73F3D21D" w14:textId="77777777" w:rsidR="00452B3B" w:rsidRPr="002D5DDC" w:rsidRDefault="00452B3B">
            <w:pPr>
              <w:pStyle w:val="TableParagraph"/>
              <w:kinsoku w:val="0"/>
              <w:overflowPunct w:val="0"/>
              <w:spacing w:before="91"/>
              <w:ind w:left="44" w:right="39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45</w:t>
            </w:r>
          </w:p>
        </w:tc>
        <w:tc>
          <w:tcPr>
            <w:tcW w:w="12766" w:type="dxa"/>
            <w:gridSpan w:val="4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6BD0A74E" w14:textId="77777777" w:rsidR="00452B3B" w:rsidRPr="002D5DDC" w:rsidRDefault="00452B3B">
            <w:pPr>
              <w:pStyle w:val="TableParagraph"/>
              <w:kinsoku w:val="0"/>
              <w:overflowPunct w:val="0"/>
              <w:spacing w:before="91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Sprawdzian</w:t>
            </w:r>
          </w:p>
        </w:tc>
        <w:tc>
          <w:tcPr>
            <w:tcW w:w="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</w:tcPr>
          <w:p w14:paraId="3EAF5672" w14:textId="77777777" w:rsidR="00452B3B" w:rsidRPr="002D5DDC" w:rsidRDefault="00452B3B">
            <w:pPr>
              <w:pStyle w:val="TableParagraph"/>
              <w:kinsoku w:val="0"/>
              <w:overflowPunct w:val="0"/>
              <w:spacing w:before="91"/>
              <w:ind w:left="0"/>
              <w:jc w:val="center"/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</w:pPr>
            <w:r w:rsidRPr="002D5DDC">
              <w:rPr>
                <w:rFonts w:ascii="Microsoft Sans Serif" w:hAnsi="Microsoft Sans Serif" w:cs="Microsoft Sans Serif"/>
                <w:color w:val="231F20"/>
                <w:sz w:val="16"/>
                <w:szCs w:val="16"/>
              </w:rPr>
              <w:t>1</w:t>
            </w:r>
          </w:p>
        </w:tc>
      </w:tr>
    </w:tbl>
    <w:p w14:paraId="375D0D88" w14:textId="77777777" w:rsidR="00452B3B" w:rsidRPr="002D5DDC" w:rsidRDefault="00452B3B">
      <w:pPr>
        <w:rPr>
          <w:rFonts w:ascii="Microsoft Sans Serif" w:hAnsi="Microsoft Sans Serif" w:cs="Microsoft Sans Serif"/>
          <w:sz w:val="16"/>
          <w:szCs w:val="16"/>
        </w:rPr>
      </w:pPr>
    </w:p>
    <w:sectPr w:rsidR="00452B3B" w:rsidRPr="002D5DDC">
      <w:pgSz w:w="15600" w:h="11630" w:orient="landscape"/>
      <w:pgMar w:top="560" w:right="460" w:bottom="580" w:left="740" w:header="0" w:footer="38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3D06F" w14:textId="77777777" w:rsidR="00AB515C" w:rsidRDefault="00AB515C">
      <w:r>
        <w:separator/>
      </w:r>
    </w:p>
  </w:endnote>
  <w:endnote w:type="continuationSeparator" w:id="0">
    <w:p w14:paraId="0BC53CED" w14:textId="77777777" w:rsidR="00AB515C" w:rsidRDefault="00AB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lias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kerville">
    <w:altName w:val="Baskerville Old Face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lias Black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EA4C7" w14:textId="21948521" w:rsidR="00452B3B" w:rsidRDefault="00DB0333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0" allowOverlap="1" wp14:anchorId="284309D2" wp14:editId="3D5C862F">
              <wp:simplePos x="0" y="0"/>
              <wp:positionH relativeFrom="page">
                <wp:posOffset>9370060</wp:posOffset>
              </wp:positionH>
              <wp:positionV relativeFrom="page">
                <wp:posOffset>7106285</wp:posOffset>
              </wp:positionV>
              <wp:extent cx="169545" cy="23495"/>
              <wp:effectExtent l="0" t="0" r="0" b="0"/>
              <wp:wrapNone/>
              <wp:docPr id="678378488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545" cy="23495"/>
                        <a:chOff x="14756" y="11191"/>
                        <a:chExt cx="267" cy="37"/>
                      </a:xfrm>
                    </wpg:grpSpPr>
                    <wps:wsp>
                      <wps:cNvPr id="969791955" name="Freeform 26"/>
                      <wps:cNvSpPr>
                        <a:spLocks/>
                      </wps:cNvSpPr>
                      <wps:spPr bwMode="auto">
                        <a:xfrm>
                          <a:off x="14756" y="11191"/>
                          <a:ext cx="267" cy="37"/>
                        </a:xfrm>
                        <a:custGeom>
                          <a:avLst/>
                          <a:gdLst>
                            <a:gd name="T0" fmla="*/ 25 w 267"/>
                            <a:gd name="T1" fmla="*/ 28 h 37"/>
                            <a:gd name="T2" fmla="*/ 7 w 267"/>
                            <a:gd name="T3" fmla="*/ 28 h 37"/>
                            <a:gd name="T4" fmla="*/ 7 w 267"/>
                            <a:gd name="T5" fmla="*/ 21 h 37"/>
                            <a:gd name="T6" fmla="*/ 22 w 267"/>
                            <a:gd name="T7" fmla="*/ 21 h 37"/>
                            <a:gd name="T8" fmla="*/ 22 w 267"/>
                            <a:gd name="T9" fmla="*/ 14 h 37"/>
                            <a:gd name="T10" fmla="*/ 7 w 267"/>
                            <a:gd name="T11" fmla="*/ 14 h 37"/>
                            <a:gd name="T12" fmla="*/ 7 w 267"/>
                            <a:gd name="T13" fmla="*/ 7 h 37"/>
                            <a:gd name="T14" fmla="*/ 24 w 267"/>
                            <a:gd name="T15" fmla="*/ 7 h 37"/>
                            <a:gd name="T16" fmla="*/ 24 w 267"/>
                            <a:gd name="T17" fmla="*/ 0 h 37"/>
                            <a:gd name="T18" fmla="*/ 0 w 267"/>
                            <a:gd name="T19" fmla="*/ 0 h 37"/>
                            <a:gd name="T20" fmla="*/ 0 w 267"/>
                            <a:gd name="T21" fmla="*/ 35 h 37"/>
                            <a:gd name="T22" fmla="*/ 25 w 267"/>
                            <a:gd name="T23" fmla="*/ 35 h 37"/>
                            <a:gd name="T24" fmla="*/ 25 w 267"/>
                            <a:gd name="T25" fmla="*/ 28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25" y="28"/>
                              </a:moveTo>
                              <a:lnTo>
                                <a:pt x="7" y="28"/>
                              </a:lnTo>
                              <a:lnTo>
                                <a:pt x="7" y="21"/>
                              </a:lnTo>
                              <a:lnTo>
                                <a:pt x="22" y="21"/>
                              </a:lnTo>
                              <a:lnTo>
                                <a:pt x="22" y="14"/>
                              </a:lnTo>
                              <a:lnTo>
                                <a:pt x="7" y="14"/>
                              </a:lnTo>
                              <a:lnTo>
                                <a:pt x="7" y="7"/>
                              </a:lnTo>
                              <a:lnTo>
                                <a:pt x="24" y="7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25" y="35"/>
                              </a:lnTo>
                              <a:lnTo>
                                <a:pt x="25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56483" name="Freeform 27"/>
                      <wps:cNvSpPr>
                        <a:spLocks/>
                      </wps:cNvSpPr>
                      <wps:spPr bwMode="auto">
                        <a:xfrm>
                          <a:off x="14756" y="11191"/>
                          <a:ext cx="267" cy="37"/>
                        </a:xfrm>
                        <a:custGeom>
                          <a:avLst/>
                          <a:gdLst>
                            <a:gd name="T0" fmla="*/ 61 w 267"/>
                            <a:gd name="T1" fmla="*/ 12 h 37"/>
                            <a:gd name="T2" fmla="*/ 60 w 267"/>
                            <a:gd name="T3" fmla="*/ 8 h 37"/>
                            <a:gd name="T4" fmla="*/ 54 w 267"/>
                            <a:gd name="T5" fmla="*/ 2 h 37"/>
                            <a:gd name="T6" fmla="*/ 54 w 267"/>
                            <a:gd name="T7" fmla="*/ 14 h 37"/>
                            <a:gd name="T8" fmla="*/ 54 w 267"/>
                            <a:gd name="T9" fmla="*/ 21 h 37"/>
                            <a:gd name="T10" fmla="*/ 53 w 267"/>
                            <a:gd name="T11" fmla="*/ 24 h 37"/>
                            <a:gd name="T12" fmla="*/ 49 w 267"/>
                            <a:gd name="T13" fmla="*/ 27 h 37"/>
                            <a:gd name="T14" fmla="*/ 46 w 267"/>
                            <a:gd name="T15" fmla="*/ 28 h 37"/>
                            <a:gd name="T16" fmla="*/ 38 w 267"/>
                            <a:gd name="T17" fmla="*/ 28 h 37"/>
                            <a:gd name="T18" fmla="*/ 38 w 267"/>
                            <a:gd name="T19" fmla="*/ 7 h 37"/>
                            <a:gd name="T20" fmla="*/ 46 w 267"/>
                            <a:gd name="T21" fmla="*/ 7 h 37"/>
                            <a:gd name="T22" fmla="*/ 49 w 267"/>
                            <a:gd name="T23" fmla="*/ 8 h 37"/>
                            <a:gd name="T24" fmla="*/ 53 w 267"/>
                            <a:gd name="T25" fmla="*/ 12 h 37"/>
                            <a:gd name="T26" fmla="*/ 54 w 267"/>
                            <a:gd name="T27" fmla="*/ 14 h 37"/>
                            <a:gd name="T28" fmla="*/ 54 w 267"/>
                            <a:gd name="T29" fmla="*/ 2 h 37"/>
                            <a:gd name="T30" fmla="*/ 53 w 267"/>
                            <a:gd name="T31" fmla="*/ 2 h 37"/>
                            <a:gd name="T32" fmla="*/ 49 w 267"/>
                            <a:gd name="T33" fmla="*/ 0 h 37"/>
                            <a:gd name="T34" fmla="*/ 31 w 267"/>
                            <a:gd name="T35" fmla="*/ 0 h 37"/>
                            <a:gd name="T36" fmla="*/ 31 w 267"/>
                            <a:gd name="T37" fmla="*/ 35 h 37"/>
                            <a:gd name="T38" fmla="*/ 38 w 267"/>
                            <a:gd name="T39" fmla="*/ 35 h 37"/>
                            <a:gd name="T40" fmla="*/ 49 w 267"/>
                            <a:gd name="T41" fmla="*/ 35 h 37"/>
                            <a:gd name="T42" fmla="*/ 54 w 267"/>
                            <a:gd name="T43" fmla="*/ 34 h 37"/>
                            <a:gd name="T44" fmla="*/ 54 w 267"/>
                            <a:gd name="T45" fmla="*/ 33 h 37"/>
                            <a:gd name="T46" fmla="*/ 60 w 267"/>
                            <a:gd name="T47" fmla="*/ 27 h 37"/>
                            <a:gd name="T48" fmla="*/ 61 w 267"/>
                            <a:gd name="T49" fmla="*/ 23 h 37"/>
                            <a:gd name="T50" fmla="*/ 61 w 267"/>
                            <a:gd name="T51" fmla="*/ 12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61" y="12"/>
                              </a:moveTo>
                              <a:lnTo>
                                <a:pt x="60" y="8"/>
                              </a:lnTo>
                              <a:lnTo>
                                <a:pt x="54" y="2"/>
                              </a:lnTo>
                              <a:lnTo>
                                <a:pt x="54" y="14"/>
                              </a:lnTo>
                              <a:lnTo>
                                <a:pt x="54" y="21"/>
                              </a:lnTo>
                              <a:lnTo>
                                <a:pt x="53" y="24"/>
                              </a:lnTo>
                              <a:lnTo>
                                <a:pt x="49" y="27"/>
                              </a:lnTo>
                              <a:lnTo>
                                <a:pt x="46" y="28"/>
                              </a:lnTo>
                              <a:lnTo>
                                <a:pt x="38" y="28"/>
                              </a:lnTo>
                              <a:lnTo>
                                <a:pt x="38" y="7"/>
                              </a:lnTo>
                              <a:lnTo>
                                <a:pt x="46" y="7"/>
                              </a:lnTo>
                              <a:lnTo>
                                <a:pt x="49" y="8"/>
                              </a:lnTo>
                              <a:lnTo>
                                <a:pt x="53" y="12"/>
                              </a:lnTo>
                              <a:lnTo>
                                <a:pt x="54" y="14"/>
                              </a:lnTo>
                              <a:lnTo>
                                <a:pt x="54" y="2"/>
                              </a:lnTo>
                              <a:lnTo>
                                <a:pt x="53" y="2"/>
                              </a:lnTo>
                              <a:lnTo>
                                <a:pt x="49" y="0"/>
                              </a:lnTo>
                              <a:lnTo>
                                <a:pt x="31" y="0"/>
                              </a:lnTo>
                              <a:lnTo>
                                <a:pt x="31" y="35"/>
                              </a:lnTo>
                              <a:lnTo>
                                <a:pt x="38" y="35"/>
                              </a:lnTo>
                              <a:lnTo>
                                <a:pt x="49" y="35"/>
                              </a:lnTo>
                              <a:lnTo>
                                <a:pt x="54" y="34"/>
                              </a:lnTo>
                              <a:lnTo>
                                <a:pt x="54" y="33"/>
                              </a:lnTo>
                              <a:lnTo>
                                <a:pt x="60" y="27"/>
                              </a:lnTo>
                              <a:lnTo>
                                <a:pt x="61" y="23"/>
                              </a:lnTo>
                              <a:lnTo>
                                <a:pt x="6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6309742" name="Freeform 28"/>
                      <wps:cNvSpPr>
                        <a:spLocks/>
                      </wps:cNvSpPr>
                      <wps:spPr bwMode="auto">
                        <a:xfrm>
                          <a:off x="14756" y="11191"/>
                          <a:ext cx="267" cy="37"/>
                        </a:xfrm>
                        <a:custGeom>
                          <a:avLst/>
                          <a:gdLst>
                            <a:gd name="T0" fmla="*/ 96 w 267"/>
                            <a:gd name="T1" fmla="*/ 0 h 37"/>
                            <a:gd name="T2" fmla="*/ 88 w 267"/>
                            <a:gd name="T3" fmla="*/ 0 h 37"/>
                            <a:gd name="T4" fmla="*/ 88 w 267"/>
                            <a:gd name="T5" fmla="*/ 22 h 37"/>
                            <a:gd name="T6" fmla="*/ 87 w 267"/>
                            <a:gd name="T7" fmla="*/ 25 h 37"/>
                            <a:gd name="T8" fmla="*/ 85 w 267"/>
                            <a:gd name="T9" fmla="*/ 28 h 37"/>
                            <a:gd name="T10" fmla="*/ 83 w 267"/>
                            <a:gd name="T11" fmla="*/ 29 h 37"/>
                            <a:gd name="T12" fmla="*/ 79 w 267"/>
                            <a:gd name="T13" fmla="*/ 29 h 37"/>
                            <a:gd name="T14" fmla="*/ 77 w 267"/>
                            <a:gd name="T15" fmla="*/ 28 h 37"/>
                            <a:gd name="T16" fmla="*/ 76 w 267"/>
                            <a:gd name="T17" fmla="*/ 26 h 37"/>
                            <a:gd name="T18" fmla="*/ 75 w 267"/>
                            <a:gd name="T19" fmla="*/ 25 h 37"/>
                            <a:gd name="T20" fmla="*/ 74 w 267"/>
                            <a:gd name="T21" fmla="*/ 22 h 37"/>
                            <a:gd name="T22" fmla="*/ 74 w 267"/>
                            <a:gd name="T23" fmla="*/ 0 h 37"/>
                            <a:gd name="T24" fmla="*/ 66 w 267"/>
                            <a:gd name="T25" fmla="*/ 0 h 37"/>
                            <a:gd name="T26" fmla="*/ 66 w 267"/>
                            <a:gd name="T27" fmla="*/ 25 h 37"/>
                            <a:gd name="T28" fmla="*/ 68 w 267"/>
                            <a:gd name="T29" fmla="*/ 29 h 37"/>
                            <a:gd name="T30" fmla="*/ 73 w 267"/>
                            <a:gd name="T31" fmla="*/ 34 h 37"/>
                            <a:gd name="T32" fmla="*/ 77 w 267"/>
                            <a:gd name="T33" fmla="*/ 36 h 37"/>
                            <a:gd name="T34" fmla="*/ 85 w 267"/>
                            <a:gd name="T35" fmla="*/ 36 h 37"/>
                            <a:gd name="T36" fmla="*/ 89 w 267"/>
                            <a:gd name="T37" fmla="*/ 34 h 37"/>
                            <a:gd name="T38" fmla="*/ 94 w 267"/>
                            <a:gd name="T39" fmla="*/ 29 h 37"/>
                            <a:gd name="T40" fmla="*/ 96 w 267"/>
                            <a:gd name="T41" fmla="*/ 25 h 37"/>
                            <a:gd name="T42" fmla="*/ 96 w 267"/>
                            <a:gd name="T43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96" y="0"/>
                              </a:moveTo>
                              <a:lnTo>
                                <a:pt x="88" y="0"/>
                              </a:lnTo>
                              <a:lnTo>
                                <a:pt x="88" y="22"/>
                              </a:lnTo>
                              <a:lnTo>
                                <a:pt x="87" y="25"/>
                              </a:lnTo>
                              <a:lnTo>
                                <a:pt x="85" y="28"/>
                              </a:lnTo>
                              <a:lnTo>
                                <a:pt x="83" y="29"/>
                              </a:lnTo>
                              <a:lnTo>
                                <a:pt x="79" y="29"/>
                              </a:lnTo>
                              <a:lnTo>
                                <a:pt x="77" y="28"/>
                              </a:lnTo>
                              <a:lnTo>
                                <a:pt x="76" y="26"/>
                              </a:lnTo>
                              <a:lnTo>
                                <a:pt x="75" y="25"/>
                              </a:lnTo>
                              <a:lnTo>
                                <a:pt x="74" y="22"/>
                              </a:lnTo>
                              <a:lnTo>
                                <a:pt x="74" y="0"/>
                              </a:lnTo>
                              <a:lnTo>
                                <a:pt x="66" y="0"/>
                              </a:lnTo>
                              <a:lnTo>
                                <a:pt x="66" y="25"/>
                              </a:lnTo>
                              <a:lnTo>
                                <a:pt x="68" y="29"/>
                              </a:lnTo>
                              <a:lnTo>
                                <a:pt x="73" y="34"/>
                              </a:lnTo>
                              <a:lnTo>
                                <a:pt x="77" y="36"/>
                              </a:lnTo>
                              <a:lnTo>
                                <a:pt x="85" y="36"/>
                              </a:lnTo>
                              <a:lnTo>
                                <a:pt x="89" y="34"/>
                              </a:lnTo>
                              <a:lnTo>
                                <a:pt x="94" y="29"/>
                              </a:lnTo>
                              <a:lnTo>
                                <a:pt x="96" y="25"/>
                              </a:lnTo>
                              <a:lnTo>
                                <a:pt x="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4237162" name="Freeform 29"/>
                      <wps:cNvSpPr>
                        <a:spLocks/>
                      </wps:cNvSpPr>
                      <wps:spPr bwMode="auto">
                        <a:xfrm>
                          <a:off x="14756" y="11191"/>
                          <a:ext cx="267" cy="37"/>
                        </a:xfrm>
                        <a:custGeom>
                          <a:avLst/>
                          <a:gdLst>
                            <a:gd name="T0" fmla="*/ 132 w 267"/>
                            <a:gd name="T1" fmla="*/ 0 h 37"/>
                            <a:gd name="T2" fmla="*/ 122 w 267"/>
                            <a:gd name="T3" fmla="*/ 0 h 37"/>
                            <a:gd name="T4" fmla="*/ 110 w 267"/>
                            <a:gd name="T5" fmla="*/ 15 h 37"/>
                            <a:gd name="T6" fmla="*/ 110 w 267"/>
                            <a:gd name="T7" fmla="*/ 0 h 37"/>
                            <a:gd name="T8" fmla="*/ 102 w 267"/>
                            <a:gd name="T9" fmla="*/ 0 h 37"/>
                            <a:gd name="T10" fmla="*/ 102 w 267"/>
                            <a:gd name="T11" fmla="*/ 35 h 37"/>
                            <a:gd name="T12" fmla="*/ 110 w 267"/>
                            <a:gd name="T13" fmla="*/ 35 h 37"/>
                            <a:gd name="T14" fmla="*/ 110 w 267"/>
                            <a:gd name="T15" fmla="*/ 25 h 37"/>
                            <a:gd name="T16" fmla="*/ 113 w 267"/>
                            <a:gd name="T17" fmla="*/ 21 h 37"/>
                            <a:gd name="T18" fmla="*/ 123 w 267"/>
                            <a:gd name="T19" fmla="*/ 35 h 37"/>
                            <a:gd name="T20" fmla="*/ 132 w 267"/>
                            <a:gd name="T21" fmla="*/ 35 h 37"/>
                            <a:gd name="T22" fmla="*/ 118 w 267"/>
                            <a:gd name="T23" fmla="*/ 16 h 37"/>
                            <a:gd name="T24" fmla="*/ 132 w 267"/>
                            <a:gd name="T25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132" y="0"/>
                              </a:moveTo>
                              <a:lnTo>
                                <a:pt x="122" y="0"/>
                              </a:lnTo>
                              <a:lnTo>
                                <a:pt x="110" y="15"/>
                              </a:lnTo>
                              <a:lnTo>
                                <a:pt x="110" y="0"/>
                              </a:lnTo>
                              <a:lnTo>
                                <a:pt x="102" y="0"/>
                              </a:lnTo>
                              <a:lnTo>
                                <a:pt x="102" y="35"/>
                              </a:lnTo>
                              <a:lnTo>
                                <a:pt x="110" y="35"/>
                              </a:lnTo>
                              <a:lnTo>
                                <a:pt x="110" y="25"/>
                              </a:lnTo>
                              <a:lnTo>
                                <a:pt x="113" y="21"/>
                              </a:lnTo>
                              <a:lnTo>
                                <a:pt x="123" y="35"/>
                              </a:lnTo>
                              <a:lnTo>
                                <a:pt x="132" y="35"/>
                              </a:lnTo>
                              <a:lnTo>
                                <a:pt x="118" y="16"/>
                              </a:lnTo>
                              <a:lnTo>
                                <a:pt x="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2012119" name="Freeform 30"/>
                      <wps:cNvSpPr>
                        <a:spLocks/>
                      </wps:cNvSpPr>
                      <wps:spPr bwMode="auto">
                        <a:xfrm>
                          <a:off x="14756" y="11191"/>
                          <a:ext cx="267" cy="37"/>
                        </a:xfrm>
                        <a:custGeom>
                          <a:avLst/>
                          <a:gdLst>
                            <a:gd name="T0" fmla="*/ 171 w 267"/>
                            <a:gd name="T1" fmla="*/ 35 h 37"/>
                            <a:gd name="T2" fmla="*/ 156 w 267"/>
                            <a:gd name="T3" fmla="*/ 2 h 37"/>
                            <a:gd name="T4" fmla="*/ 156 w 267"/>
                            <a:gd name="T5" fmla="*/ 21 h 37"/>
                            <a:gd name="T6" fmla="*/ 148 w 267"/>
                            <a:gd name="T7" fmla="*/ 21 h 37"/>
                            <a:gd name="T8" fmla="*/ 152 w 267"/>
                            <a:gd name="T9" fmla="*/ 11 h 37"/>
                            <a:gd name="T10" fmla="*/ 156 w 267"/>
                            <a:gd name="T11" fmla="*/ 21 h 37"/>
                            <a:gd name="T12" fmla="*/ 156 w 267"/>
                            <a:gd name="T13" fmla="*/ 2 h 37"/>
                            <a:gd name="T14" fmla="*/ 156 w 267"/>
                            <a:gd name="T15" fmla="*/ 0 h 37"/>
                            <a:gd name="T16" fmla="*/ 148 w 267"/>
                            <a:gd name="T17" fmla="*/ 0 h 37"/>
                            <a:gd name="T18" fmla="*/ 134 w 267"/>
                            <a:gd name="T19" fmla="*/ 35 h 37"/>
                            <a:gd name="T20" fmla="*/ 142 w 267"/>
                            <a:gd name="T21" fmla="*/ 35 h 37"/>
                            <a:gd name="T22" fmla="*/ 145 w 267"/>
                            <a:gd name="T23" fmla="*/ 28 h 37"/>
                            <a:gd name="T24" fmla="*/ 148 w 267"/>
                            <a:gd name="T25" fmla="*/ 28 h 37"/>
                            <a:gd name="T26" fmla="*/ 156 w 267"/>
                            <a:gd name="T27" fmla="*/ 28 h 37"/>
                            <a:gd name="T28" fmla="*/ 159 w 267"/>
                            <a:gd name="T29" fmla="*/ 28 h 37"/>
                            <a:gd name="T30" fmla="*/ 162 w 267"/>
                            <a:gd name="T31" fmla="*/ 35 h 37"/>
                            <a:gd name="T32" fmla="*/ 171 w 267"/>
                            <a:gd name="T33" fmla="*/ 35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171" y="35"/>
                              </a:moveTo>
                              <a:lnTo>
                                <a:pt x="156" y="2"/>
                              </a:lnTo>
                              <a:lnTo>
                                <a:pt x="156" y="21"/>
                              </a:lnTo>
                              <a:lnTo>
                                <a:pt x="148" y="21"/>
                              </a:lnTo>
                              <a:lnTo>
                                <a:pt x="152" y="11"/>
                              </a:lnTo>
                              <a:lnTo>
                                <a:pt x="156" y="21"/>
                              </a:lnTo>
                              <a:lnTo>
                                <a:pt x="156" y="2"/>
                              </a:lnTo>
                              <a:lnTo>
                                <a:pt x="156" y="0"/>
                              </a:lnTo>
                              <a:lnTo>
                                <a:pt x="148" y="0"/>
                              </a:lnTo>
                              <a:lnTo>
                                <a:pt x="134" y="35"/>
                              </a:lnTo>
                              <a:lnTo>
                                <a:pt x="142" y="35"/>
                              </a:lnTo>
                              <a:lnTo>
                                <a:pt x="145" y="28"/>
                              </a:lnTo>
                              <a:lnTo>
                                <a:pt x="148" y="28"/>
                              </a:lnTo>
                              <a:lnTo>
                                <a:pt x="156" y="28"/>
                              </a:lnTo>
                              <a:lnTo>
                                <a:pt x="159" y="28"/>
                              </a:lnTo>
                              <a:lnTo>
                                <a:pt x="162" y="35"/>
                              </a:lnTo>
                              <a:lnTo>
                                <a:pt x="171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8854108" name="Freeform 31"/>
                      <wps:cNvSpPr>
                        <a:spLocks/>
                      </wps:cNvSpPr>
                      <wps:spPr bwMode="auto">
                        <a:xfrm>
                          <a:off x="14756" y="11191"/>
                          <a:ext cx="267" cy="37"/>
                        </a:xfrm>
                        <a:custGeom>
                          <a:avLst/>
                          <a:gdLst>
                            <a:gd name="T0" fmla="*/ 202 w 267"/>
                            <a:gd name="T1" fmla="*/ 6 h 37"/>
                            <a:gd name="T2" fmla="*/ 199 w 267"/>
                            <a:gd name="T3" fmla="*/ 2 h 37"/>
                            <a:gd name="T4" fmla="*/ 194 w 267"/>
                            <a:gd name="T5" fmla="*/ 0 h 37"/>
                            <a:gd name="T6" fmla="*/ 183 w 267"/>
                            <a:gd name="T7" fmla="*/ 0 h 37"/>
                            <a:gd name="T8" fmla="*/ 179 w 267"/>
                            <a:gd name="T9" fmla="*/ 1 h 37"/>
                            <a:gd name="T10" fmla="*/ 172 w 267"/>
                            <a:gd name="T11" fmla="*/ 8 h 37"/>
                            <a:gd name="T12" fmla="*/ 171 w 267"/>
                            <a:gd name="T13" fmla="*/ 12 h 37"/>
                            <a:gd name="T14" fmla="*/ 171 w 267"/>
                            <a:gd name="T15" fmla="*/ 23 h 37"/>
                            <a:gd name="T16" fmla="*/ 172 w 267"/>
                            <a:gd name="T17" fmla="*/ 27 h 37"/>
                            <a:gd name="T18" fmla="*/ 179 w 267"/>
                            <a:gd name="T19" fmla="*/ 34 h 37"/>
                            <a:gd name="T20" fmla="*/ 183 w 267"/>
                            <a:gd name="T21" fmla="*/ 36 h 37"/>
                            <a:gd name="T22" fmla="*/ 194 w 267"/>
                            <a:gd name="T23" fmla="*/ 36 h 37"/>
                            <a:gd name="T24" fmla="*/ 198 w 267"/>
                            <a:gd name="T25" fmla="*/ 33 h 37"/>
                            <a:gd name="T26" fmla="*/ 202 w 267"/>
                            <a:gd name="T27" fmla="*/ 29 h 37"/>
                            <a:gd name="T28" fmla="*/ 197 w 267"/>
                            <a:gd name="T29" fmla="*/ 24 h 37"/>
                            <a:gd name="T30" fmla="*/ 195 w 267"/>
                            <a:gd name="T31" fmla="*/ 27 h 37"/>
                            <a:gd name="T32" fmla="*/ 192 w 267"/>
                            <a:gd name="T33" fmla="*/ 28 h 37"/>
                            <a:gd name="T34" fmla="*/ 188 w 267"/>
                            <a:gd name="T35" fmla="*/ 28 h 37"/>
                            <a:gd name="T36" fmla="*/ 185 w 267"/>
                            <a:gd name="T37" fmla="*/ 28 h 37"/>
                            <a:gd name="T38" fmla="*/ 183 w 267"/>
                            <a:gd name="T39" fmla="*/ 27 h 37"/>
                            <a:gd name="T40" fmla="*/ 179 w 267"/>
                            <a:gd name="T41" fmla="*/ 23 h 37"/>
                            <a:gd name="T42" fmla="*/ 178 w 267"/>
                            <a:gd name="T43" fmla="*/ 21 h 37"/>
                            <a:gd name="T44" fmla="*/ 178 w 267"/>
                            <a:gd name="T45" fmla="*/ 14 h 37"/>
                            <a:gd name="T46" fmla="*/ 179 w 267"/>
                            <a:gd name="T47" fmla="*/ 12 h 37"/>
                            <a:gd name="T48" fmla="*/ 183 w 267"/>
                            <a:gd name="T49" fmla="*/ 8 h 37"/>
                            <a:gd name="T50" fmla="*/ 186 w 267"/>
                            <a:gd name="T51" fmla="*/ 7 h 37"/>
                            <a:gd name="T52" fmla="*/ 192 w 267"/>
                            <a:gd name="T53" fmla="*/ 7 h 37"/>
                            <a:gd name="T54" fmla="*/ 195 w 267"/>
                            <a:gd name="T55" fmla="*/ 8 h 37"/>
                            <a:gd name="T56" fmla="*/ 198 w 267"/>
                            <a:gd name="T57" fmla="*/ 12 h 37"/>
                            <a:gd name="T58" fmla="*/ 202 w 267"/>
                            <a:gd name="T59" fmla="*/ 6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202" y="6"/>
                              </a:moveTo>
                              <a:lnTo>
                                <a:pt x="199" y="2"/>
                              </a:lnTo>
                              <a:lnTo>
                                <a:pt x="194" y="0"/>
                              </a:lnTo>
                              <a:lnTo>
                                <a:pt x="183" y="0"/>
                              </a:lnTo>
                              <a:lnTo>
                                <a:pt x="179" y="1"/>
                              </a:lnTo>
                              <a:lnTo>
                                <a:pt x="172" y="8"/>
                              </a:lnTo>
                              <a:lnTo>
                                <a:pt x="171" y="12"/>
                              </a:lnTo>
                              <a:lnTo>
                                <a:pt x="171" y="23"/>
                              </a:lnTo>
                              <a:lnTo>
                                <a:pt x="172" y="27"/>
                              </a:lnTo>
                              <a:lnTo>
                                <a:pt x="179" y="34"/>
                              </a:lnTo>
                              <a:lnTo>
                                <a:pt x="183" y="36"/>
                              </a:lnTo>
                              <a:lnTo>
                                <a:pt x="194" y="36"/>
                              </a:lnTo>
                              <a:lnTo>
                                <a:pt x="198" y="33"/>
                              </a:lnTo>
                              <a:lnTo>
                                <a:pt x="202" y="29"/>
                              </a:lnTo>
                              <a:lnTo>
                                <a:pt x="197" y="24"/>
                              </a:lnTo>
                              <a:lnTo>
                                <a:pt x="195" y="27"/>
                              </a:lnTo>
                              <a:lnTo>
                                <a:pt x="192" y="28"/>
                              </a:lnTo>
                              <a:lnTo>
                                <a:pt x="188" y="28"/>
                              </a:lnTo>
                              <a:lnTo>
                                <a:pt x="185" y="28"/>
                              </a:lnTo>
                              <a:lnTo>
                                <a:pt x="183" y="27"/>
                              </a:lnTo>
                              <a:lnTo>
                                <a:pt x="179" y="23"/>
                              </a:lnTo>
                              <a:lnTo>
                                <a:pt x="178" y="21"/>
                              </a:lnTo>
                              <a:lnTo>
                                <a:pt x="178" y="14"/>
                              </a:lnTo>
                              <a:lnTo>
                                <a:pt x="179" y="12"/>
                              </a:lnTo>
                              <a:lnTo>
                                <a:pt x="183" y="8"/>
                              </a:lnTo>
                              <a:lnTo>
                                <a:pt x="186" y="7"/>
                              </a:lnTo>
                              <a:lnTo>
                                <a:pt x="192" y="7"/>
                              </a:lnTo>
                              <a:lnTo>
                                <a:pt x="195" y="8"/>
                              </a:lnTo>
                              <a:lnTo>
                                <a:pt x="198" y="12"/>
                              </a:lnTo>
                              <a:lnTo>
                                <a:pt x="20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5228781" name="Freeform 32"/>
                      <wps:cNvSpPr>
                        <a:spLocks/>
                      </wps:cNvSpPr>
                      <wps:spPr bwMode="auto">
                        <a:xfrm>
                          <a:off x="14756" y="11191"/>
                          <a:ext cx="267" cy="37"/>
                        </a:xfrm>
                        <a:custGeom>
                          <a:avLst/>
                          <a:gdLst>
                            <a:gd name="T0" fmla="*/ 228 w 267"/>
                            <a:gd name="T1" fmla="*/ 0 h 37"/>
                            <a:gd name="T2" fmla="*/ 210 w 267"/>
                            <a:gd name="T3" fmla="*/ 0 h 37"/>
                            <a:gd name="T4" fmla="*/ 210 w 267"/>
                            <a:gd name="T5" fmla="*/ 7 h 37"/>
                            <a:gd name="T6" fmla="*/ 220 w 267"/>
                            <a:gd name="T7" fmla="*/ 7 h 37"/>
                            <a:gd name="T8" fmla="*/ 220 w 267"/>
                            <a:gd name="T9" fmla="*/ 25 h 37"/>
                            <a:gd name="T10" fmla="*/ 220 w 267"/>
                            <a:gd name="T11" fmla="*/ 26 h 37"/>
                            <a:gd name="T12" fmla="*/ 219 w 267"/>
                            <a:gd name="T13" fmla="*/ 28 h 37"/>
                            <a:gd name="T14" fmla="*/ 218 w 267"/>
                            <a:gd name="T15" fmla="*/ 28 h 37"/>
                            <a:gd name="T16" fmla="*/ 214 w 267"/>
                            <a:gd name="T17" fmla="*/ 28 h 37"/>
                            <a:gd name="T18" fmla="*/ 212 w 267"/>
                            <a:gd name="T19" fmla="*/ 27 h 37"/>
                            <a:gd name="T20" fmla="*/ 210 w 267"/>
                            <a:gd name="T21" fmla="*/ 25 h 37"/>
                            <a:gd name="T22" fmla="*/ 206 w 267"/>
                            <a:gd name="T23" fmla="*/ 31 h 37"/>
                            <a:gd name="T24" fmla="*/ 209 w 267"/>
                            <a:gd name="T25" fmla="*/ 34 h 37"/>
                            <a:gd name="T26" fmla="*/ 213 w 267"/>
                            <a:gd name="T27" fmla="*/ 35 h 37"/>
                            <a:gd name="T28" fmla="*/ 220 w 267"/>
                            <a:gd name="T29" fmla="*/ 35 h 37"/>
                            <a:gd name="T30" fmla="*/ 223 w 267"/>
                            <a:gd name="T31" fmla="*/ 34 h 37"/>
                            <a:gd name="T32" fmla="*/ 227 w 267"/>
                            <a:gd name="T33" fmla="*/ 30 h 37"/>
                            <a:gd name="T34" fmla="*/ 228 w 267"/>
                            <a:gd name="T35" fmla="*/ 27 h 37"/>
                            <a:gd name="T36" fmla="*/ 228 w 267"/>
                            <a:gd name="T37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228" y="0"/>
                              </a:moveTo>
                              <a:lnTo>
                                <a:pt x="210" y="0"/>
                              </a:lnTo>
                              <a:lnTo>
                                <a:pt x="210" y="7"/>
                              </a:lnTo>
                              <a:lnTo>
                                <a:pt x="220" y="7"/>
                              </a:lnTo>
                              <a:lnTo>
                                <a:pt x="220" y="25"/>
                              </a:lnTo>
                              <a:lnTo>
                                <a:pt x="220" y="26"/>
                              </a:lnTo>
                              <a:lnTo>
                                <a:pt x="219" y="28"/>
                              </a:lnTo>
                              <a:lnTo>
                                <a:pt x="218" y="28"/>
                              </a:lnTo>
                              <a:lnTo>
                                <a:pt x="214" y="28"/>
                              </a:lnTo>
                              <a:lnTo>
                                <a:pt x="212" y="27"/>
                              </a:lnTo>
                              <a:lnTo>
                                <a:pt x="210" y="25"/>
                              </a:lnTo>
                              <a:lnTo>
                                <a:pt x="206" y="31"/>
                              </a:lnTo>
                              <a:lnTo>
                                <a:pt x="209" y="34"/>
                              </a:lnTo>
                              <a:lnTo>
                                <a:pt x="213" y="35"/>
                              </a:lnTo>
                              <a:lnTo>
                                <a:pt x="220" y="35"/>
                              </a:lnTo>
                              <a:lnTo>
                                <a:pt x="223" y="34"/>
                              </a:lnTo>
                              <a:lnTo>
                                <a:pt x="227" y="30"/>
                              </a:lnTo>
                              <a:lnTo>
                                <a:pt x="228" y="27"/>
                              </a:lnTo>
                              <a:lnTo>
                                <a:pt x="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2381711" name="Freeform 33"/>
                      <wps:cNvSpPr>
                        <a:spLocks/>
                      </wps:cNvSpPr>
                      <wps:spPr bwMode="auto">
                        <a:xfrm>
                          <a:off x="14756" y="11191"/>
                          <a:ext cx="267" cy="37"/>
                        </a:xfrm>
                        <a:custGeom>
                          <a:avLst/>
                          <a:gdLst>
                            <a:gd name="T0" fmla="*/ 266 w 267"/>
                            <a:gd name="T1" fmla="*/ 35 h 37"/>
                            <a:gd name="T2" fmla="*/ 252 w 267"/>
                            <a:gd name="T3" fmla="*/ 2 h 37"/>
                            <a:gd name="T4" fmla="*/ 252 w 267"/>
                            <a:gd name="T5" fmla="*/ 21 h 37"/>
                            <a:gd name="T6" fmla="*/ 244 w 267"/>
                            <a:gd name="T7" fmla="*/ 21 h 37"/>
                            <a:gd name="T8" fmla="*/ 248 w 267"/>
                            <a:gd name="T9" fmla="*/ 11 h 37"/>
                            <a:gd name="T10" fmla="*/ 252 w 267"/>
                            <a:gd name="T11" fmla="*/ 21 h 37"/>
                            <a:gd name="T12" fmla="*/ 252 w 267"/>
                            <a:gd name="T13" fmla="*/ 2 h 37"/>
                            <a:gd name="T14" fmla="*/ 252 w 267"/>
                            <a:gd name="T15" fmla="*/ 0 h 37"/>
                            <a:gd name="T16" fmla="*/ 244 w 267"/>
                            <a:gd name="T17" fmla="*/ 0 h 37"/>
                            <a:gd name="T18" fmla="*/ 230 w 267"/>
                            <a:gd name="T19" fmla="*/ 35 h 37"/>
                            <a:gd name="T20" fmla="*/ 238 w 267"/>
                            <a:gd name="T21" fmla="*/ 35 h 37"/>
                            <a:gd name="T22" fmla="*/ 241 w 267"/>
                            <a:gd name="T23" fmla="*/ 28 h 37"/>
                            <a:gd name="T24" fmla="*/ 244 w 267"/>
                            <a:gd name="T25" fmla="*/ 28 h 37"/>
                            <a:gd name="T26" fmla="*/ 252 w 267"/>
                            <a:gd name="T27" fmla="*/ 28 h 37"/>
                            <a:gd name="T28" fmla="*/ 255 w 267"/>
                            <a:gd name="T29" fmla="*/ 28 h 37"/>
                            <a:gd name="T30" fmla="*/ 258 w 267"/>
                            <a:gd name="T31" fmla="*/ 35 h 37"/>
                            <a:gd name="T32" fmla="*/ 266 w 267"/>
                            <a:gd name="T33" fmla="*/ 35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266" y="35"/>
                              </a:moveTo>
                              <a:lnTo>
                                <a:pt x="252" y="2"/>
                              </a:lnTo>
                              <a:lnTo>
                                <a:pt x="252" y="21"/>
                              </a:lnTo>
                              <a:lnTo>
                                <a:pt x="244" y="21"/>
                              </a:lnTo>
                              <a:lnTo>
                                <a:pt x="248" y="11"/>
                              </a:lnTo>
                              <a:lnTo>
                                <a:pt x="252" y="21"/>
                              </a:lnTo>
                              <a:lnTo>
                                <a:pt x="252" y="2"/>
                              </a:lnTo>
                              <a:lnTo>
                                <a:pt x="252" y="0"/>
                              </a:lnTo>
                              <a:lnTo>
                                <a:pt x="244" y="0"/>
                              </a:lnTo>
                              <a:lnTo>
                                <a:pt x="230" y="35"/>
                              </a:lnTo>
                              <a:lnTo>
                                <a:pt x="238" y="35"/>
                              </a:lnTo>
                              <a:lnTo>
                                <a:pt x="241" y="28"/>
                              </a:lnTo>
                              <a:lnTo>
                                <a:pt x="244" y="28"/>
                              </a:lnTo>
                              <a:lnTo>
                                <a:pt x="252" y="28"/>
                              </a:lnTo>
                              <a:lnTo>
                                <a:pt x="255" y="28"/>
                              </a:lnTo>
                              <a:lnTo>
                                <a:pt x="258" y="35"/>
                              </a:lnTo>
                              <a:lnTo>
                                <a:pt x="266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16395F" id="Group 25" o:spid="_x0000_s1026" style="position:absolute;margin-left:737.8pt;margin-top:559.55pt;width:13.35pt;height:1.85pt;z-index:-251646976;mso-position-horizontal-relative:page;mso-position-vertical-relative:page" coordorigin="14756,11191" coordsize="267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" o:allowincell="f">
              <v:shape id="Freeform 26" o:spid="_x0000_s1027" style="position:absolute;left:14756;top:11191;width:267;height:37;visibility:visible;mso-wrap-style:square;v-text-anchor:top" coordsize="26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" path="m25,28l7,28r,-7l22,21r,-7l7,14,7,7r17,l24,,,,,35r25,l25,28xe" fillcolor="#231f20" stroked="f">
                <v:path arrowok="t" o:connecttype="custom" o:connectlocs="25,28;7,28;7,21;22,21;22,14;7,14;7,7;24,7;24,0;0,0;0,35;25,35;25,28" o:connectangles="0,0,0,0,0,0,0,0,0,0,0,0,0"/>
              </v:shape>
              <v:shape id="Freeform 27" o:spid="_x0000_s1028" style="position:absolute;left:14756;top:11191;width:267;height:37;visibility:visible;mso-wrap-style:square;v-text-anchor:top" coordsize="26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" path="m61,12l60,8,54,2r,12l54,21r-1,3l49,27r-3,1l38,28,38,7r8,l49,8r4,4l54,14,54,2r-1,l49,,31,r,35l38,35r11,l54,34r,-1l60,27r1,-4l61,12xe" fillcolor="#231f20" stroked="f">
                <v:path arrowok="t" o:connecttype="custom" o:connectlocs="61,12;60,8;54,2;54,14;54,21;53,24;49,27;46,28;38,28;38,7;46,7;49,8;53,12;54,14;54,2;53,2;49,0;31,0;31,35;38,35;49,35;54,34;54,33;60,27;61,23;61,12" o:connectangles="0,0,0,0,0,0,0,0,0,0,0,0,0,0,0,0,0,0,0,0,0,0,0,0,0,0"/>
              </v:shape>
              <v:shape id="Freeform 28" o:spid="_x0000_s1029" style="position:absolute;left:14756;top:11191;width:267;height:37;visibility:visible;mso-wrap-style:square;v-text-anchor:top" coordsize="26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" path="m96,l88,r,22l87,25r-2,3l83,29r-4,l77,28,76,26,75,25,74,22,74,,66,r,25l68,29r5,5l77,36r8,l89,34r5,-5l96,25,96,xe" fillcolor="#231f20" stroked="f">
                <v:path arrowok="t" o:connecttype="custom" o:connectlocs="96,0;88,0;88,22;87,25;85,28;83,29;79,29;77,28;76,26;75,25;74,22;74,0;66,0;66,25;68,29;73,34;77,36;85,36;89,34;94,29;96,25;96,0" o:connectangles="0,0,0,0,0,0,0,0,0,0,0,0,0,0,0,0,0,0,0,0,0,0"/>
              </v:shape>
              <v:shape id="Freeform 29" o:spid="_x0000_s1030" style="position:absolute;left:14756;top:11191;width:267;height:37;visibility:visible;mso-wrap-style:square;v-text-anchor:top" coordsize="26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" path="m132,l122,,110,15,110,r-8,l102,35r8,l110,25r3,-4l123,35r9,l118,16,132,xe" fillcolor="#231f20" stroked="f">
                <v:path arrowok="t" o:connecttype="custom" o:connectlocs="132,0;122,0;110,15;110,0;102,0;102,35;110,35;110,25;113,21;123,35;132,35;118,16;132,0" o:connectangles="0,0,0,0,0,0,0,0,0,0,0,0,0"/>
              </v:shape>
              <v:shape id="Freeform 30" o:spid="_x0000_s1031" style="position:absolute;left:14756;top:11191;width:267;height:37;visibility:visible;mso-wrap-style:square;v-text-anchor:top" coordsize="26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" path="m171,35l156,2r,19l148,21r4,-10l156,21r,-19l156,r-8,l134,35r8,l145,28r3,l156,28r3,l162,35r9,xe" fillcolor="#231f20" stroked="f">
                <v:path arrowok="t" o:connecttype="custom" o:connectlocs="171,35;156,2;156,21;148,21;152,11;156,21;156,2;156,0;148,0;134,35;142,35;145,28;148,28;156,28;159,28;162,35;171,35" o:connectangles="0,0,0,0,0,0,0,0,0,0,0,0,0,0,0,0,0"/>
              </v:shape>
              <v:shape id="Freeform 31" o:spid="_x0000_s1032" style="position:absolute;left:14756;top:11191;width:267;height:37;visibility:visible;mso-wrap-style:square;v-text-anchor:top" coordsize="26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" path="m202,6l199,2,194,,183,r-4,1l172,8r-1,4l171,23r1,4l179,34r4,2l194,36r4,-3l202,29r-5,-5l195,27r-3,1l188,28r-3,l183,27r-4,-4l178,21r,-7l179,12r4,-4l186,7r6,l195,8r3,4l202,6xe" fillcolor="#231f20" stroked="f">
                <v:path arrowok="t" o:connecttype="custom" o:connectlocs="202,6;199,2;194,0;183,0;179,1;172,8;171,12;171,23;172,27;179,34;183,36;194,36;198,33;202,29;197,24;195,27;192,28;188,28;185,28;183,27;179,23;178,21;178,14;179,12;183,8;186,7;192,7;195,8;198,12;202,6" o:connectangles="0,0,0,0,0,0,0,0,0,0,0,0,0,0,0,0,0,0,0,0,0,0,0,0,0,0,0,0,0,0"/>
              </v:shape>
              <v:shape id="Freeform 32" o:spid="_x0000_s1033" style="position:absolute;left:14756;top:11191;width:267;height:37;visibility:visible;mso-wrap-style:square;v-text-anchor:top" coordsize="26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" path="m228,l210,r,7l220,7r,18l220,26r-1,2l218,28r-4,l212,27r-2,-2l206,31r3,3l213,35r7,l223,34r4,-4l228,27,228,xe" fillcolor="#231f20" stroked="f">
                <v:path arrowok="t" o:connecttype="custom" o:connectlocs="228,0;210,0;210,7;220,7;220,25;220,26;219,28;218,28;214,28;212,27;210,25;206,31;209,34;213,35;220,35;223,34;227,30;228,27;228,0" o:connectangles="0,0,0,0,0,0,0,0,0,0,0,0,0,0,0,0,0,0,0"/>
              </v:shape>
              <v:shape id="Freeform 33" o:spid="_x0000_s1034" style="position:absolute;left:14756;top:11191;width:267;height:37;visibility:visible;mso-wrap-style:square;v-text-anchor:top" coordsize="26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" path="m266,35l252,2r,19l244,21r4,-10l252,21r,-19l252,r-8,l230,35r8,l241,28r3,l252,28r3,l258,35r8,xe" fillcolor="#231f20" stroked="f">
                <v:path arrowok="t" o:connecttype="custom" o:connectlocs="266,35;252,2;252,21;244,21;248,11;252,21;252,2;252,0;244,0;230,35;238,35;241,28;244,28;252,28;255,28;258,35;266,35" o:connectangles="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2EDC8200" wp14:editId="06BDB6AA">
              <wp:simplePos x="0" y="0"/>
              <wp:positionH relativeFrom="page">
                <wp:posOffset>9279255</wp:posOffset>
              </wp:positionH>
              <wp:positionV relativeFrom="page">
                <wp:posOffset>7005320</wp:posOffset>
              </wp:positionV>
              <wp:extent cx="254000" cy="76200"/>
              <wp:effectExtent l="0" t="0" r="0" b="0"/>
              <wp:wrapNone/>
              <wp:docPr id="116605902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A3CBA" w14:textId="7E12918D" w:rsidR="00452B3B" w:rsidRDefault="00DB0333">
                          <w:pPr>
                            <w:widowControl/>
                            <w:autoSpaceDE/>
                            <w:autoSpaceDN/>
                            <w:adjustRightInd/>
                            <w:spacing w:line="12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D61593E" wp14:editId="1E780989">
                                <wp:extent cx="264160" cy="78105"/>
                                <wp:effectExtent l="0" t="0" r="0" b="0"/>
                                <wp:docPr id="9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160" cy="781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3087E71" w14:textId="77777777" w:rsidR="00452B3B" w:rsidRDefault="00452B3B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DC8200" id="Rectangle 34" o:spid="_x0000_s1027" style="position:absolute;margin-left:730.65pt;margin-top:551.6pt;width:20pt;height: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" o:allowincell="f" filled="f" stroked="f">
              <v:textbox inset="0,0,0,0">
                <w:txbxContent>
                  <w:p w14:paraId="284A3CBA" w14:textId="7E12918D" w:rsidR="00452B3B" w:rsidRDefault="00DB0333">
                    <w:pPr>
                      <w:widowControl/>
                      <w:autoSpaceDE/>
                      <w:autoSpaceDN/>
                      <w:adjustRightInd/>
                      <w:spacing w:line="12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4D61593E" wp14:editId="1E780989">
                          <wp:extent cx="264160" cy="78105"/>
                          <wp:effectExtent l="0" t="0" r="0" b="0"/>
                          <wp:docPr id="9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160" cy="781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3087E71" w14:textId="77777777" w:rsidR="00452B3B" w:rsidRDefault="00452B3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5C740321" wp14:editId="49B3178E">
              <wp:simplePos x="0" y="0"/>
              <wp:positionH relativeFrom="page">
                <wp:posOffset>9278620</wp:posOffset>
              </wp:positionH>
              <wp:positionV relativeFrom="page">
                <wp:posOffset>6911975</wp:posOffset>
              </wp:positionV>
              <wp:extent cx="260350" cy="71120"/>
              <wp:effectExtent l="0" t="0" r="0" b="0"/>
              <wp:wrapNone/>
              <wp:docPr id="533245331" name="Freeform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0350" cy="71120"/>
                      </a:xfrm>
                      <a:custGeom>
                        <a:avLst/>
                        <a:gdLst>
                          <a:gd name="T0" fmla="*/ 409 w 410"/>
                          <a:gd name="T1" fmla="*/ 24 h 112"/>
                          <a:gd name="T2" fmla="*/ 409 w 410"/>
                          <a:gd name="T3" fmla="*/ 17 h 112"/>
                          <a:gd name="T4" fmla="*/ 409 w 410"/>
                          <a:gd name="T5" fmla="*/ 10 h 112"/>
                          <a:gd name="T6" fmla="*/ 406 w 410"/>
                          <a:gd name="T7" fmla="*/ 4 h 112"/>
                          <a:gd name="T8" fmla="*/ 402 w 410"/>
                          <a:gd name="T9" fmla="*/ 0 h 112"/>
                          <a:gd name="T10" fmla="*/ 393 w 410"/>
                          <a:gd name="T11" fmla="*/ 0 h 112"/>
                          <a:gd name="T12" fmla="*/ 366 w 410"/>
                          <a:gd name="T13" fmla="*/ 5 h 112"/>
                          <a:gd name="T14" fmla="*/ 334 w 410"/>
                          <a:gd name="T15" fmla="*/ 14 h 112"/>
                          <a:gd name="T16" fmla="*/ 302 w 410"/>
                          <a:gd name="T17" fmla="*/ 27 h 112"/>
                          <a:gd name="T18" fmla="*/ 273 w 410"/>
                          <a:gd name="T19" fmla="*/ 44 h 112"/>
                          <a:gd name="T20" fmla="*/ 245 w 410"/>
                          <a:gd name="T21" fmla="*/ 65 h 112"/>
                          <a:gd name="T22" fmla="*/ 206 w 410"/>
                          <a:gd name="T23" fmla="*/ 37 h 112"/>
                          <a:gd name="T24" fmla="*/ 164 w 410"/>
                          <a:gd name="T25" fmla="*/ 16 h 112"/>
                          <a:gd name="T26" fmla="*/ 118 w 410"/>
                          <a:gd name="T27" fmla="*/ 4 h 112"/>
                          <a:gd name="T28" fmla="*/ 70 w 410"/>
                          <a:gd name="T29" fmla="*/ 0 h 112"/>
                          <a:gd name="T30" fmla="*/ 57 w 410"/>
                          <a:gd name="T31" fmla="*/ 0 h 112"/>
                          <a:gd name="T32" fmla="*/ 44 w 410"/>
                          <a:gd name="T33" fmla="*/ 1 h 112"/>
                          <a:gd name="T34" fmla="*/ 32 w 410"/>
                          <a:gd name="T35" fmla="*/ 2 h 112"/>
                          <a:gd name="T36" fmla="*/ 14 w 410"/>
                          <a:gd name="T37" fmla="*/ 5 h 112"/>
                          <a:gd name="T38" fmla="*/ 8 w 410"/>
                          <a:gd name="T39" fmla="*/ 7 h 112"/>
                          <a:gd name="T40" fmla="*/ 3 w 410"/>
                          <a:gd name="T41" fmla="*/ 11 h 112"/>
                          <a:gd name="T42" fmla="*/ 0 w 410"/>
                          <a:gd name="T43" fmla="*/ 17 h 112"/>
                          <a:gd name="T44" fmla="*/ 0 w 410"/>
                          <a:gd name="T45" fmla="*/ 26 h 112"/>
                          <a:gd name="T46" fmla="*/ 0 w 410"/>
                          <a:gd name="T47" fmla="*/ 33 h 112"/>
                          <a:gd name="T48" fmla="*/ 2 w 410"/>
                          <a:gd name="T49" fmla="*/ 38 h 112"/>
                          <a:gd name="T50" fmla="*/ 6 w 410"/>
                          <a:gd name="T51" fmla="*/ 42 h 112"/>
                          <a:gd name="T52" fmla="*/ 17 w 410"/>
                          <a:gd name="T53" fmla="*/ 39 h 112"/>
                          <a:gd name="T54" fmla="*/ 34 w 410"/>
                          <a:gd name="T55" fmla="*/ 36 h 112"/>
                          <a:gd name="T56" fmla="*/ 52 w 410"/>
                          <a:gd name="T57" fmla="*/ 34 h 112"/>
                          <a:gd name="T58" fmla="*/ 61 w 410"/>
                          <a:gd name="T59" fmla="*/ 33 h 112"/>
                          <a:gd name="T60" fmla="*/ 70 w 410"/>
                          <a:gd name="T61" fmla="*/ 33 h 112"/>
                          <a:gd name="T62" fmla="*/ 120 w 410"/>
                          <a:gd name="T63" fmla="*/ 39 h 112"/>
                          <a:gd name="T64" fmla="*/ 167 w 410"/>
                          <a:gd name="T65" fmla="*/ 54 h 112"/>
                          <a:gd name="T66" fmla="*/ 209 w 410"/>
                          <a:gd name="T67" fmla="*/ 79 h 112"/>
                          <a:gd name="T68" fmla="*/ 245 w 410"/>
                          <a:gd name="T69" fmla="*/ 111 h 112"/>
                          <a:gd name="T70" fmla="*/ 273 w 410"/>
                          <a:gd name="T71" fmla="*/ 85 h 112"/>
                          <a:gd name="T72" fmla="*/ 305 w 410"/>
                          <a:gd name="T73" fmla="*/ 64 h 112"/>
                          <a:gd name="T74" fmla="*/ 340 w 410"/>
                          <a:gd name="T75" fmla="*/ 48 h 112"/>
                          <a:gd name="T76" fmla="*/ 378 w 410"/>
                          <a:gd name="T77" fmla="*/ 38 h 112"/>
                          <a:gd name="T78" fmla="*/ 396 w 410"/>
                          <a:gd name="T79" fmla="*/ 35 h 112"/>
                          <a:gd name="T80" fmla="*/ 402 w 410"/>
                          <a:gd name="T81" fmla="*/ 34 h 112"/>
                          <a:gd name="T82" fmla="*/ 406 w 410"/>
                          <a:gd name="T83" fmla="*/ 30 h 112"/>
                          <a:gd name="T84" fmla="*/ 409 w 410"/>
                          <a:gd name="T85" fmla="*/ 24 h 11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410" h="112">
                            <a:moveTo>
                              <a:pt x="409" y="24"/>
                            </a:moveTo>
                            <a:lnTo>
                              <a:pt x="409" y="17"/>
                            </a:lnTo>
                            <a:lnTo>
                              <a:pt x="409" y="10"/>
                            </a:lnTo>
                            <a:lnTo>
                              <a:pt x="406" y="4"/>
                            </a:lnTo>
                            <a:lnTo>
                              <a:pt x="402" y="0"/>
                            </a:lnTo>
                            <a:lnTo>
                              <a:pt x="393" y="0"/>
                            </a:lnTo>
                            <a:lnTo>
                              <a:pt x="366" y="5"/>
                            </a:lnTo>
                            <a:lnTo>
                              <a:pt x="334" y="14"/>
                            </a:lnTo>
                            <a:lnTo>
                              <a:pt x="302" y="27"/>
                            </a:lnTo>
                            <a:lnTo>
                              <a:pt x="273" y="44"/>
                            </a:lnTo>
                            <a:lnTo>
                              <a:pt x="245" y="65"/>
                            </a:lnTo>
                            <a:lnTo>
                              <a:pt x="206" y="37"/>
                            </a:lnTo>
                            <a:lnTo>
                              <a:pt x="164" y="16"/>
                            </a:lnTo>
                            <a:lnTo>
                              <a:pt x="118" y="4"/>
                            </a:lnTo>
                            <a:lnTo>
                              <a:pt x="70" y="0"/>
                            </a:lnTo>
                            <a:lnTo>
                              <a:pt x="57" y="0"/>
                            </a:lnTo>
                            <a:lnTo>
                              <a:pt x="44" y="1"/>
                            </a:lnTo>
                            <a:lnTo>
                              <a:pt x="32" y="2"/>
                            </a:lnTo>
                            <a:lnTo>
                              <a:pt x="14" y="5"/>
                            </a:lnTo>
                            <a:lnTo>
                              <a:pt x="8" y="7"/>
                            </a:lnTo>
                            <a:lnTo>
                              <a:pt x="3" y="11"/>
                            </a:lnTo>
                            <a:lnTo>
                              <a:pt x="0" y="17"/>
                            </a:lnTo>
                            <a:lnTo>
                              <a:pt x="0" y="26"/>
                            </a:lnTo>
                            <a:lnTo>
                              <a:pt x="0" y="33"/>
                            </a:lnTo>
                            <a:lnTo>
                              <a:pt x="2" y="38"/>
                            </a:lnTo>
                            <a:lnTo>
                              <a:pt x="6" y="42"/>
                            </a:lnTo>
                            <a:lnTo>
                              <a:pt x="17" y="39"/>
                            </a:lnTo>
                            <a:lnTo>
                              <a:pt x="34" y="36"/>
                            </a:lnTo>
                            <a:lnTo>
                              <a:pt x="52" y="34"/>
                            </a:lnTo>
                            <a:lnTo>
                              <a:pt x="61" y="33"/>
                            </a:lnTo>
                            <a:lnTo>
                              <a:pt x="70" y="33"/>
                            </a:lnTo>
                            <a:lnTo>
                              <a:pt x="120" y="39"/>
                            </a:lnTo>
                            <a:lnTo>
                              <a:pt x="167" y="54"/>
                            </a:lnTo>
                            <a:lnTo>
                              <a:pt x="209" y="79"/>
                            </a:lnTo>
                            <a:lnTo>
                              <a:pt x="245" y="111"/>
                            </a:lnTo>
                            <a:lnTo>
                              <a:pt x="273" y="85"/>
                            </a:lnTo>
                            <a:lnTo>
                              <a:pt x="305" y="64"/>
                            </a:lnTo>
                            <a:lnTo>
                              <a:pt x="340" y="48"/>
                            </a:lnTo>
                            <a:lnTo>
                              <a:pt x="378" y="38"/>
                            </a:lnTo>
                            <a:lnTo>
                              <a:pt x="396" y="35"/>
                            </a:lnTo>
                            <a:lnTo>
                              <a:pt x="402" y="34"/>
                            </a:lnTo>
                            <a:lnTo>
                              <a:pt x="406" y="30"/>
                            </a:lnTo>
                            <a:lnTo>
                              <a:pt x="409" y="24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2E65DF" id="Freeform 35" o:spid="_x0000_s1026" style="position:absolute;margin-left:730.6pt;margin-top:544.25pt;width:20.5pt;height:5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0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" o:allowincell="f" path="m409,24r,-7l409,10,406,4,402,r-9,l366,5r-32,9l302,27,273,44,245,65,206,37,164,16,118,4,70,,57,,44,1,32,2,14,5,8,7,3,11,,17r,9l,33r2,5l6,42,17,39,34,36,52,34r9,-1l70,33r50,6l167,54r42,25l245,111,273,85,305,64,340,48,378,38r18,-3l402,34r4,-4l409,24xe" fillcolor="#231f20" stroked="f">
              <v:path arrowok="t" o:connecttype="custom" o:connectlocs="259715,15240;259715,10795;259715,6350;257810,2540;255270,0;249555,0;232410,3175;212090,8890;191770,17145;173355,27940;155575,41275;130810,23495;104140,10160;74930,2540;44450,0;36195,0;27940,635;20320,1270;8890,3175;5080,4445;1905,6985;0,10795;0,16510;0,20955;1270,24130;3810,26670;10795,24765;21590,22860;33020,21590;38735,20955;44450,20955;76200,24765;106045,34290;132715,50165;155575,70485;173355,53975;193675,40640;215900,30480;240030,24130;251460,22225;255270,21590;257810,19050;259715,15240" o:connectangles="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69A8ED9D" wp14:editId="09237D68">
              <wp:simplePos x="0" y="0"/>
              <wp:positionH relativeFrom="page">
                <wp:posOffset>4947920</wp:posOffset>
              </wp:positionH>
              <wp:positionV relativeFrom="page">
                <wp:posOffset>6946900</wp:posOffset>
              </wp:positionV>
              <wp:extent cx="196850" cy="179070"/>
              <wp:effectExtent l="0" t="0" r="0" b="0"/>
              <wp:wrapNone/>
              <wp:docPr id="924993309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85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6597C" w14:textId="77777777" w:rsidR="00452B3B" w:rsidRDefault="00452B3B">
                          <w:pPr>
                            <w:pStyle w:val="Tekstpodstawowy"/>
                            <w:kinsoku w:val="0"/>
                            <w:overflowPunct w:val="0"/>
                            <w:spacing w:before="43"/>
                            <w:ind w:left="60"/>
                            <w:rPr>
                              <w:rFonts w:ascii="Celias Black" w:hAnsi="Celias Black" w:cs="Celias Black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lias Black" w:hAnsi="Celias Black" w:cs="Celias Black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elias Black" w:hAnsi="Celias Black" w:cs="Celias Black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elias Black" w:hAnsi="Celias Black" w:cs="Celias Black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5DDC">
                            <w:rPr>
                              <w:rFonts w:ascii="Celias Black" w:hAnsi="Celias Black" w:cs="Celias Black"/>
                              <w:b/>
                              <w:bCs/>
                              <w:noProof/>
                              <w:color w:val="231F20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Celias Black" w:hAnsi="Celias Black" w:cs="Celias Black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8ED9D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8" type="#_x0000_t202" style="position:absolute;margin-left:389.6pt;margin-top:547pt;width:15.5pt;height:14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" o:allowincell="f" filled="f" stroked="f">
              <v:textbox inset="0,0,0,0">
                <w:txbxContent>
                  <w:p w14:paraId="48C6597C" w14:textId="77777777" w:rsidR="00452B3B" w:rsidRDefault="00452B3B">
                    <w:pPr>
                      <w:pStyle w:val="Tekstpodstawowy"/>
                      <w:kinsoku w:val="0"/>
                      <w:overflowPunct w:val="0"/>
                      <w:spacing w:before="43"/>
                      <w:ind w:left="60"/>
                      <w:rPr>
                        <w:rFonts w:ascii="Celias Black" w:hAnsi="Celias Black" w:cs="Celias Black"/>
                        <w:b/>
                        <w:bCs/>
                        <w:color w:val="231F20"/>
                        <w:sz w:val="16"/>
                        <w:szCs w:val="16"/>
                      </w:rPr>
                    </w:pPr>
                    <w:r>
                      <w:rPr>
                        <w:rFonts w:ascii="Celias Black" w:hAnsi="Celias Black" w:cs="Celias Black"/>
                        <w:b/>
                        <w:bCs/>
                        <w:color w:val="231F2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elias Black" w:hAnsi="Celias Black" w:cs="Celias Black"/>
                        <w:b/>
                        <w:bCs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Celias Black" w:hAnsi="Celias Black" w:cs="Celias Black"/>
                        <w:b/>
                        <w:bCs/>
                        <w:color w:val="231F20"/>
                        <w:sz w:val="16"/>
                        <w:szCs w:val="16"/>
                      </w:rPr>
                      <w:fldChar w:fldCharType="separate"/>
                    </w:r>
                    <w:r w:rsidR="002D5DDC">
                      <w:rPr>
                        <w:rFonts w:ascii="Celias Black" w:hAnsi="Celias Black" w:cs="Celias Black"/>
                        <w:b/>
                        <w:bCs/>
                        <w:noProof/>
                        <w:color w:val="231F20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Celias Black" w:hAnsi="Celias Black" w:cs="Celias Black"/>
                        <w:b/>
                        <w:bCs/>
                        <w:color w:val="231F2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10B09E11" wp14:editId="51730B28">
              <wp:simplePos x="0" y="0"/>
              <wp:positionH relativeFrom="page">
                <wp:posOffset>527050</wp:posOffset>
              </wp:positionH>
              <wp:positionV relativeFrom="page">
                <wp:posOffset>6983095</wp:posOffset>
              </wp:positionV>
              <wp:extent cx="681355" cy="127635"/>
              <wp:effectExtent l="0" t="0" r="0" b="0"/>
              <wp:wrapNone/>
              <wp:docPr id="1890279081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3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83B1B" w14:textId="77777777" w:rsidR="00452B3B" w:rsidRDefault="00452B3B">
                          <w:pPr>
                            <w:pStyle w:val="Tekstpodstawowy"/>
                            <w:kinsoku w:val="0"/>
                            <w:overflowPunct w:val="0"/>
                            <w:spacing w:before="11"/>
                            <w:ind w:left="20"/>
                            <w:rPr>
                              <w:color w:val="231F20"/>
                            </w:rPr>
                          </w:pPr>
                          <w:r>
                            <w:rPr>
                              <w:color w:val="231F20"/>
                              <w:spacing w:val="-1"/>
                            </w:rPr>
                            <w:t>Rozkład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materiału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B09E11" id="Text Box 37" o:spid="_x0000_s1029" type="#_x0000_t202" style="position:absolute;margin-left:41.5pt;margin-top:549.85pt;width:53.65pt;height:10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" o:allowincell="f" filled="f" stroked="f">
              <v:textbox inset="0,0,0,0">
                <w:txbxContent>
                  <w:p w14:paraId="19283B1B" w14:textId="77777777" w:rsidR="00452B3B" w:rsidRDefault="00452B3B">
                    <w:pPr>
                      <w:pStyle w:val="Tekstpodstawowy"/>
                      <w:kinsoku w:val="0"/>
                      <w:overflowPunct w:val="0"/>
                      <w:spacing w:before="11"/>
                      <w:ind w:left="20"/>
                      <w:rPr>
                        <w:color w:val="231F20"/>
                      </w:rPr>
                    </w:pPr>
                    <w:r>
                      <w:rPr>
                        <w:color w:val="231F20"/>
                        <w:spacing w:val="-1"/>
                      </w:rPr>
                      <w:t>Rozkład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materiału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3F768" w14:textId="49925894" w:rsidR="00452B3B" w:rsidRDefault="00DB0333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1" locked="0" layoutInCell="0" allowOverlap="1" wp14:anchorId="62ACB995" wp14:editId="5CD74581">
              <wp:simplePos x="0" y="0"/>
              <wp:positionH relativeFrom="page">
                <wp:posOffset>9370060</wp:posOffset>
              </wp:positionH>
              <wp:positionV relativeFrom="page">
                <wp:posOffset>7285990</wp:posOffset>
              </wp:positionV>
              <wp:extent cx="169545" cy="23495"/>
              <wp:effectExtent l="0" t="0" r="0" b="0"/>
              <wp:wrapNone/>
              <wp:docPr id="153795377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545" cy="23495"/>
                        <a:chOff x="14756" y="11474"/>
                        <a:chExt cx="267" cy="37"/>
                      </a:xfrm>
                    </wpg:grpSpPr>
                    <wps:wsp>
                      <wps:cNvPr id="286812837" name="Freeform 39"/>
                      <wps:cNvSpPr>
                        <a:spLocks/>
                      </wps:cNvSpPr>
                      <wps:spPr bwMode="auto">
                        <a:xfrm>
                          <a:off x="14756" y="11474"/>
                          <a:ext cx="267" cy="37"/>
                        </a:xfrm>
                        <a:custGeom>
                          <a:avLst/>
                          <a:gdLst>
                            <a:gd name="T0" fmla="*/ 25 w 267"/>
                            <a:gd name="T1" fmla="*/ 28 h 37"/>
                            <a:gd name="T2" fmla="*/ 7 w 267"/>
                            <a:gd name="T3" fmla="*/ 28 h 37"/>
                            <a:gd name="T4" fmla="*/ 7 w 267"/>
                            <a:gd name="T5" fmla="*/ 21 h 37"/>
                            <a:gd name="T6" fmla="*/ 22 w 267"/>
                            <a:gd name="T7" fmla="*/ 21 h 37"/>
                            <a:gd name="T8" fmla="*/ 22 w 267"/>
                            <a:gd name="T9" fmla="*/ 14 h 37"/>
                            <a:gd name="T10" fmla="*/ 7 w 267"/>
                            <a:gd name="T11" fmla="*/ 14 h 37"/>
                            <a:gd name="T12" fmla="*/ 7 w 267"/>
                            <a:gd name="T13" fmla="*/ 7 h 37"/>
                            <a:gd name="T14" fmla="*/ 24 w 267"/>
                            <a:gd name="T15" fmla="*/ 7 h 37"/>
                            <a:gd name="T16" fmla="*/ 24 w 267"/>
                            <a:gd name="T17" fmla="*/ 0 h 37"/>
                            <a:gd name="T18" fmla="*/ 0 w 267"/>
                            <a:gd name="T19" fmla="*/ 0 h 37"/>
                            <a:gd name="T20" fmla="*/ 0 w 267"/>
                            <a:gd name="T21" fmla="*/ 35 h 37"/>
                            <a:gd name="T22" fmla="*/ 25 w 267"/>
                            <a:gd name="T23" fmla="*/ 35 h 37"/>
                            <a:gd name="T24" fmla="*/ 25 w 267"/>
                            <a:gd name="T25" fmla="*/ 28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25" y="28"/>
                              </a:moveTo>
                              <a:lnTo>
                                <a:pt x="7" y="28"/>
                              </a:lnTo>
                              <a:lnTo>
                                <a:pt x="7" y="21"/>
                              </a:lnTo>
                              <a:lnTo>
                                <a:pt x="22" y="21"/>
                              </a:lnTo>
                              <a:lnTo>
                                <a:pt x="22" y="14"/>
                              </a:lnTo>
                              <a:lnTo>
                                <a:pt x="7" y="14"/>
                              </a:lnTo>
                              <a:lnTo>
                                <a:pt x="7" y="7"/>
                              </a:lnTo>
                              <a:lnTo>
                                <a:pt x="24" y="7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25" y="35"/>
                              </a:lnTo>
                              <a:lnTo>
                                <a:pt x="25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9240497" name="Freeform 40"/>
                      <wps:cNvSpPr>
                        <a:spLocks/>
                      </wps:cNvSpPr>
                      <wps:spPr bwMode="auto">
                        <a:xfrm>
                          <a:off x="14756" y="11474"/>
                          <a:ext cx="267" cy="37"/>
                        </a:xfrm>
                        <a:custGeom>
                          <a:avLst/>
                          <a:gdLst>
                            <a:gd name="T0" fmla="*/ 61 w 267"/>
                            <a:gd name="T1" fmla="*/ 12 h 37"/>
                            <a:gd name="T2" fmla="*/ 60 w 267"/>
                            <a:gd name="T3" fmla="*/ 8 h 37"/>
                            <a:gd name="T4" fmla="*/ 54 w 267"/>
                            <a:gd name="T5" fmla="*/ 2 h 37"/>
                            <a:gd name="T6" fmla="*/ 54 w 267"/>
                            <a:gd name="T7" fmla="*/ 14 h 37"/>
                            <a:gd name="T8" fmla="*/ 54 w 267"/>
                            <a:gd name="T9" fmla="*/ 21 h 37"/>
                            <a:gd name="T10" fmla="*/ 53 w 267"/>
                            <a:gd name="T11" fmla="*/ 24 h 37"/>
                            <a:gd name="T12" fmla="*/ 49 w 267"/>
                            <a:gd name="T13" fmla="*/ 27 h 37"/>
                            <a:gd name="T14" fmla="*/ 46 w 267"/>
                            <a:gd name="T15" fmla="*/ 28 h 37"/>
                            <a:gd name="T16" fmla="*/ 38 w 267"/>
                            <a:gd name="T17" fmla="*/ 28 h 37"/>
                            <a:gd name="T18" fmla="*/ 38 w 267"/>
                            <a:gd name="T19" fmla="*/ 7 h 37"/>
                            <a:gd name="T20" fmla="*/ 46 w 267"/>
                            <a:gd name="T21" fmla="*/ 7 h 37"/>
                            <a:gd name="T22" fmla="*/ 49 w 267"/>
                            <a:gd name="T23" fmla="*/ 8 h 37"/>
                            <a:gd name="T24" fmla="*/ 53 w 267"/>
                            <a:gd name="T25" fmla="*/ 12 h 37"/>
                            <a:gd name="T26" fmla="*/ 54 w 267"/>
                            <a:gd name="T27" fmla="*/ 14 h 37"/>
                            <a:gd name="T28" fmla="*/ 54 w 267"/>
                            <a:gd name="T29" fmla="*/ 2 h 37"/>
                            <a:gd name="T30" fmla="*/ 53 w 267"/>
                            <a:gd name="T31" fmla="*/ 2 h 37"/>
                            <a:gd name="T32" fmla="*/ 49 w 267"/>
                            <a:gd name="T33" fmla="*/ 0 h 37"/>
                            <a:gd name="T34" fmla="*/ 31 w 267"/>
                            <a:gd name="T35" fmla="*/ 0 h 37"/>
                            <a:gd name="T36" fmla="*/ 31 w 267"/>
                            <a:gd name="T37" fmla="*/ 35 h 37"/>
                            <a:gd name="T38" fmla="*/ 38 w 267"/>
                            <a:gd name="T39" fmla="*/ 35 h 37"/>
                            <a:gd name="T40" fmla="*/ 49 w 267"/>
                            <a:gd name="T41" fmla="*/ 35 h 37"/>
                            <a:gd name="T42" fmla="*/ 54 w 267"/>
                            <a:gd name="T43" fmla="*/ 34 h 37"/>
                            <a:gd name="T44" fmla="*/ 54 w 267"/>
                            <a:gd name="T45" fmla="*/ 33 h 37"/>
                            <a:gd name="T46" fmla="*/ 60 w 267"/>
                            <a:gd name="T47" fmla="*/ 27 h 37"/>
                            <a:gd name="T48" fmla="*/ 61 w 267"/>
                            <a:gd name="T49" fmla="*/ 23 h 37"/>
                            <a:gd name="T50" fmla="*/ 61 w 267"/>
                            <a:gd name="T51" fmla="*/ 12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61" y="12"/>
                              </a:moveTo>
                              <a:lnTo>
                                <a:pt x="60" y="8"/>
                              </a:lnTo>
                              <a:lnTo>
                                <a:pt x="54" y="2"/>
                              </a:lnTo>
                              <a:lnTo>
                                <a:pt x="54" y="14"/>
                              </a:lnTo>
                              <a:lnTo>
                                <a:pt x="54" y="21"/>
                              </a:lnTo>
                              <a:lnTo>
                                <a:pt x="53" y="24"/>
                              </a:lnTo>
                              <a:lnTo>
                                <a:pt x="49" y="27"/>
                              </a:lnTo>
                              <a:lnTo>
                                <a:pt x="46" y="28"/>
                              </a:lnTo>
                              <a:lnTo>
                                <a:pt x="38" y="28"/>
                              </a:lnTo>
                              <a:lnTo>
                                <a:pt x="38" y="7"/>
                              </a:lnTo>
                              <a:lnTo>
                                <a:pt x="46" y="7"/>
                              </a:lnTo>
                              <a:lnTo>
                                <a:pt x="49" y="8"/>
                              </a:lnTo>
                              <a:lnTo>
                                <a:pt x="53" y="12"/>
                              </a:lnTo>
                              <a:lnTo>
                                <a:pt x="54" y="14"/>
                              </a:lnTo>
                              <a:lnTo>
                                <a:pt x="54" y="2"/>
                              </a:lnTo>
                              <a:lnTo>
                                <a:pt x="53" y="2"/>
                              </a:lnTo>
                              <a:lnTo>
                                <a:pt x="49" y="0"/>
                              </a:lnTo>
                              <a:lnTo>
                                <a:pt x="31" y="0"/>
                              </a:lnTo>
                              <a:lnTo>
                                <a:pt x="31" y="35"/>
                              </a:lnTo>
                              <a:lnTo>
                                <a:pt x="38" y="35"/>
                              </a:lnTo>
                              <a:lnTo>
                                <a:pt x="49" y="35"/>
                              </a:lnTo>
                              <a:lnTo>
                                <a:pt x="54" y="34"/>
                              </a:lnTo>
                              <a:lnTo>
                                <a:pt x="54" y="33"/>
                              </a:lnTo>
                              <a:lnTo>
                                <a:pt x="60" y="27"/>
                              </a:lnTo>
                              <a:lnTo>
                                <a:pt x="61" y="23"/>
                              </a:lnTo>
                              <a:lnTo>
                                <a:pt x="6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3981833" name="Freeform 41"/>
                      <wps:cNvSpPr>
                        <a:spLocks/>
                      </wps:cNvSpPr>
                      <wps:spPr bwMode="auto">
                        <a:xfrm>
                          <a:off x="14756" y="11474"/>
                          <a:ext cx="267" cy="37"/>
                        </a:xfrm>
                        <a:custGeom>
                          <a:avLst/>
                          <a:gdLst>
                            <a:gd name="T0" fmla="*/ 96 w 267"/>
                            <a:gd name="T1" fmla="*/ 0 h 37"/>
                            <a:gd name="T2" fmla="*/ 88 w 267"/>
                            <a:gd name="T3" fmla="*/ 0 h 37"/>
                            <a:gd name="T4" fmla="*/ 88 w 267"/>
                            <a:gd name="T5" fmla="*/ 22 h 37"/>
                            <a:gd name="T6" fmla="*/ 87 w 267"/>
                            <a:gd name="T7" fmla="*/ 25 h 37"/>
                            <a:gd name="T8" fmla="*/ 85 w 267"/>
                            <a:gd name="T9" fmla="*/ 28 h 37"/>
                            <a:gd name="T10" fmla="*/ 83 w 267"/>
                            <a:gd name="T11" fmla="*/ 29 h 37"/>
                            <a:gd name="T12" fmla="*/ 79 w 267"/>
                            <a:gd name="T13" fmla="*/ 29 h 37"/>
                            <a:gd name="T14" fmla="*/ 77 w 267"/>
                            <a:gd name="T15" fmla="*/ 28 h 37"/>
                            <a:gd name="T16" fmla="*/ 76 w 267"/>
                            <a:gd name="T17" fmla="*/ 26 h 37"/>
                            <a:gd name="T18" fmla="*/ 75 w 267"/>
                            <a:gd name="T19" fmla="*/ 25 h 37"/>
                            <a:gd name="T20" fmla="*/ 74 w 267"/>
                            <a:gd name="T21" fmla="*/ 22 h 37"/>
                            <a:gd name="T22" fmla="*/ 74 w 267"/>
                            <a:gd name="T23" fmla="*/ 0 h 37"/>
                            <a:gd name="T24" fmla="*/ 66 w 267"/>
                            <a:gd name="T25" fmla="*/ 0 h 37"/>
                            <a:gd name="T26" fmla="*/ 66 w 267"/>
                            <a:gd name="T27" fmla="*/ 25 h 37"/>
                            <a:gd name="T28" fmla="*/ 68 w 267"/>
                            <a:gd name="T29" fmla="*/ 29 h 37"/>
                            <a:gd name="T30" fmla="*/ 73 w 267"/>
                            <a:gd name="T31" fmla="*/ 34 h 37"/>
                            <a:gd name="T32" fmla="*/ 77 w 267"/>
                            <a:gd name="T33" fmla="*/ 36 h 37"/>
                            <a:gd name="T34" fmla="*/ 85 w 267"/>
                            <a:gd name="T35" fmla="*/ 36 h 37"/>
                            <a:gd name="T36" fmla="*/ 89 w 267"/>
                            <a:gd name="T37" fmla="*/ 34 h 37"/>
                            <a:gd name="T38" fmla="*/ 94 w 267"/>
                            <a:gd name="T39" fmla="*/ 29 h 37"/>
                            <a:gd name="T40" fmla="*/ 96 w 267"/>
                            <a:gd name="T41" fmla="*/ 25 h 37"/>
                            <a:gd name="T42" fmla="*/ 96 w 267"/>
                            <a:gd name="T43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96" y="0"/>
                              </a:moveTo>
                              <a:lnTo>
                                <a:pt x="88" y="0"/>
                              </a:lnTo>
                              <a:lnTo>
                                <a:pt x="88" y="22"/>
                              </a:lnTo>
                              <a:lnTo>
                                <a:pt x="87" y="25"/>
                              </a:lnTo>
                              <a:lnTo>
                                <a:pt x="85" y="28"/>
                              </a:lnTo>
                              <a:lnTo>
                                <a:pt x="83" y="29"/>
                              </a:lnTo>
                              <a:lnTo>
                                <a:pt x="79" y="29"/>
                              </a:lnTo>
                              <a:lnTo>
                                <a:pt x="77" y="28"/>
                              </a:lnTo>
                              <a:lnTo>
                                <a:pt x="76" y="26"/>
                              </a:lnTo>
                              <a:lnTo>
                                <a:pt x="75" y="25"/>
                              </a:lnTo>
                              <a:lnTo>
                                <a:pt x="74" y="22"/>
                              </a:lnTo>
                              <a:lnTo>
                                <a:pt x="74" y="0"/>
                              </a:lnTo>
                              <a:lnTo>
                                <a:pt x="66" y="0"/>
                              </a:lnTo>
                              <a:lnTo>
                                <a:pt x="66" y="25"/>
                              </a:lnTo>
                              <a:lnTo>
                                <a:pt x="68" y="29"/>
                              </a:lnTo>
                              <a:lnTo>
                                <a:pt x="73" y="34"/>
                              </a:lnTo>
                              <a:lnTo>
                                <a:pt x="77" y="36"/>
                              </a:lnTo>
                              <a:lnTo>
                                <a:pt x="85" y="36"/>
                              </a:lnTo>
                              <a:lnTo>
                                <a:pt x="89" y="34"/>
                              </a:lnTo>
                              <a:lnTo>
                                <a:pt x="94" y="29"/>
                              </a:lnTo>
                              <a:lnTo>
                                <a:pt x="96" y="25"/>
                              </a:lnTo>
                              <a:lnTo>
                                <a:pt x="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7769968" name="Freeform 42"/>
                      <wps:cNvSpPr>
                        <a:spLocks/>
                      </wps:cNvSpPr>
                      <wps:spPr bwMode="auto">
                        <a:xfrm>
                          <a:off x="14756" y="11474"/>
                          <a:ext cx="267" cy="37"/>
                        </a:xfrm>
                        <a:custGeom>
                          <a:avLst/>
                          <a:gdLst>
                            <a:gd name="T0" fmla="*/ 132 w 267"/>
                            <a:gd name="T1" fmla="*/ 0 h 37"/>
                            <a:gd name="T2" fmla="*/ 122 w 267"/>
                            <a:gd name="T3" fmla="*/ 0 h 37"/>
                            <a:gd name="T4" fmla="*/ 110 w 267"/>
                            <a:gd name="T5" fmla="*/ 15 h 37"/>
                            <a:gd name="T6" fmla="*/ 110 w 267"/>
                            <a:gd name="T7" fmla="*/ 0 h 37"/>
                            <a:gd name="T8" fmla="*/ 102 w 267"/>
                            <a:gd name="T9" fmla="*/ 0 h 37"/>
                            <a:gd name="T10" fmla="*/ 102 w 267"/>
                            <a:gd name="T11" fmla="*/ 35 h 37"/>
                            <a:gd name="T12" fmla="*/ 110 w 267"/>
                            <a:gd name="T13" fmla="*/ 35 h 37"/>
                            <a:gd name="T14" fmla="*/ 110 w 267"/>
                            <a:gd name="T15" fmla="*/ 25 h 37"/>
                            <a:gd name="T16" fmla="*/ 113 w 267"/>
                            <a:gd name="T17" fmla="*/ 21 h 37"/>
                            <a:gd name="T18" fmla="*/ 123 w 267"/>
                            <a:gd name="T19" fmla="*/ 35 h 37"/>
                            <a:gd name="T20" fmla="*/ 132 w 267"/>
                            <a:gd name="T21" fmla="*/ 35 h 37"/>
                            <a:gd name="T22" fmla="*/ 118 w 267"/>
                            <a:gd name="T23" fmla="*/ 16 h 37"/>
                            <a:gd name="T24" fmla="*/ 132 w 267"/>
                            <a:gd name="T25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132" y="0"/>
                              </a:moveTo>
                              <a:lnTo>
                                <a:pt x="122" y="0"/>
                              </a:lnTo>
                              <a:lnTo>
                                <a:pt x="110" y="15"/>
                              </a:lnTo>
                              <a:lnTo>
                                <a:pt x="110" y="0"/>
                              </a:lnTo>
                              <a:lnTo>
                                <a:pt x="102" y="0"/>
                              </a:lnTo>
                              <a:lnTo>
                                <a:pt x="102" y="35"/>
                              </a:lnTo>
                              <a:lnTo>
                                <a:pt x="110" y="35"/>
                              </a:lnTo>
                              <a:lnTo>
                                <a:pt x="110" y="25"/>
                              </a:lnTo>
                              <a:lnTo>
                                <a:pt x="113" y="21"/>
                              </a:lnTo>
                              <a:lnTo>
                                <a:pt x="123" y="35"/>
                              </a:lnTo>
                              <a:lnTo>
                                <a:pt x="132" y="35"/>
                              </a:lnTo>
                              <a:lnTo>
                                <a:pt x="118" y="16"/>
                              </a:lnTo>
                              <a:lnTo>
                                <a:pt x="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3061320" name="Freeform 43"/>
                      <wps:cNvSpPr>
                        <a:spLocks/>
                      </wps:cNvSpPr>
                      <wps:spPr bwMode="auto">
                        <a:xfrm>
                          <a:off x="14756" y="11474"/>
                          <a:ext cx="267" cy="37"/>
                        </a:xfrm>
                        <a:custGeom>
                          <a:avLst/>
                          <a:gdLst>
                            <a:gd name="T0" fmla="*/ 171 w 267"/>
                            <a:gd name="T1" fmla="*/ 35 h 37"/>
                            <a:gd name="T2" fmla="*/ 156 w 267"/>
                            <a:gd name="T3" fmla="*/ 2 h 37"/>
                            <a:gd name="T4" fmla="*/ 156 w 267"/>
                            <a:gd name="T5" fmla="*/ 21 h 37"/>
                            <a:gd name="T6" fmla="*/ 148 w 267"/>
                            <a:gd name="T7" fmla="*/ 21 h 37"/>
                            <a:gd name="T8" fmla="*/ 152 w 267"/>
                            <a:gd name="T9" fmla="*/ 11 h 37"/>
                            <a:gd name="T10" fmla="*/ 156 w 267"/>
                            <a:gd name="T11" fmla="*/ 21 h 37"/>
                            <a:gd name="T12" fmla="*/ 156 w 267"/>
                            <a:gd name="T13" fmla="*/ 2 h 37"/>
                            <a:gd name="T14" fmla="*/ 156 w 267"/>
                            <a:gd name="T15" fmla="*/ 0 h 37"/>
                            <a:gd name="T16" fmla="*/ 148 w 267"/>
                            <a:gd name="T17" fmla="*/ 0 h 37"/>
                            <a:gd name="T18" fmla="*/ 134 w 267"/>
                            <a:gd name="T19" fmla="*/ 35 h 37"/>
                            <a:gd name="T20" fmla="*/ 142 w 267"/>
                            <a:gd name="T21" fmla="*/ 35 h 37"/>
                            <a:gd name="T22" fmla="*/ 145 w 267"/>
                            <a:gd name="T23" fmla="*/ 28 h 37"/>
                            <a:gd name="T24" fmla="*/ 148 w 267"/>
                            <a:gd name="T25" fmla="*/ 28 h 37"/>
                            <a:gd name="T26" fmla="*/ 156 w 267"/>
                            <a:gd name="T27" fmla="*/ 28 h 37"/>
                            <a:gd name="T28" fmla="*/ 159 w 267"/>
                            <a:gd name="T29" fmla="*/ 28 h 37"/>
                            <a:gd name="T30" fmla="*/ 162 w 267"/>
                            <a:gd name="T31" fmla="*/ 35 h 37"/>
                            <a:gd name="T32" fmla="*/ 171 w 267"/>
                            <a:gd name="T33" fmla="*/ 35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171" y="35"/>
                              </a:moveTo>
                              <a:lnTo>
                                <a:pt x="156" y="2"/>
                              </a:lnTo>
                              <a:lnTo>
                                <a:pt x="156" y="21"/>
                              </a:lnTo>
                              <a:lnTo>
                                <a:pt x="148" y="21"/>
                              </a:lnTo>
                              <a:lnTo>
                                <a:pt x="152" y="11"/>
                              </a:lnTo>
                              <a:lnTo>
                                <a:pt x="156" y="21"/>
                              </a:lnTo>
                              <a:lnTo>
                                <a:pt x="156" y="2"/>
                              </a:lnTo>
                              <a:lnTo>
                                <a:pt x="156" y="0"/>
                              </a:lnTo>
                              <a:lnTo>
                                <a:pt x="148" y="0"/>
                              </a:lnTo>
                              <a:lnTo>
                                <a:pt x="134" y="35"/>
                              </a:lnTo>
                              <a:lnTo>
                                <a:pt x="142" y="35"/>
                              </a:lnTo>
                              <a:lnTo>
                                <a:pt x="145" y="28"/>
                              </a:lnTo>
                              <a:lnTo>
                                <a:pt x="148" y="28"/>
                              </a:lnTo>
                              <a:lnTo>
                                <a:pt x="156" y="28"/>
                              </a:lnTo>
                              <a:lnTo>
                                <a:pt x="159" y="28"/>
                              </a:lnTo>
                              <a:lnTo>
                                <a:pt x="162" y="35"/>
                              </a:lnTo>
                              <a:lnTo>
                                <a:pt x="171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9800151" name="Freeform 44"/>
                      <wps:cNvSpPr>
                        <a:spLocks/>
                      </wps:cNvSpPr>
                      <wps:spPr bwMode="auto">
                        <a:xfrm>
                          <a:off x="14756" y="11474"/>
                          <a:ext cx="267" cy="37"/>
                        </a:xfrm>
                        <a:custGeom>
                          <a:avLst/>
                          <a:gdLst>
                            <a:gd name="T0" fmla="*/ 202 w 267"/>
                            <a:gd name="T1" fmla="*/ 6 h 37"/>
                            <a:gd name="T2" fmla="*/ 199 w 267"/>
                            <a:gd name="T3" fmla="*/ 2 h 37"/>
                            <a:gd name="T4" fmla="*/ 194 w 267"/>
                            <a:gd name="T5" fmla="*/ 0 h 37"/>
                            <a:gd name="T6" fmla="*/ 183 w 267"/>
                            <a:gd name="T7" fmla="*/ 0 h 37"/>
                            <a:gd name="T8" fmla="*/ 179 w 267"/>
                            <a:gd name="T9" fmla="*/ 1 h 37"/>
                            <a:gd name="T10" fmla="*/ 172 w 267"/>
                            <a:gd name="T11" fmla="*/ 8 h 37"/>
                            <a:gd name="T12" fmla="*/ 171 w 267"/>
                            <a:gd name="T13" fmla="*/ 12 h 37"/>
                            <a:gd name="T14" fmla="*/ 171 w 267"/>
                            <a:gd name="T15" fmla="*/ 23 h 37"/>
                            <a:gd name="T16" fmla="*/ 172 w 267"/>
                            <a:gd name="T17" fmla="*/ 27 h 37"/>
                            <a:gd name="T18" fmla="*/ 179 w 267"/>
                            <a:gd name="T19" fmla="*/ 34 h 37"/>
                            <a:gd name="T20" fmla="*/ 183 w 267"/>
                            <a:gd name="T21" fmla="*/ 36 h 37"/>
                            <a:gd name="T22" fmla="*/ 194 w 267"/>
                            <a:gd name="T23" fmla="*/ 36 h 37"/>
                            <a:gd name="T24" fmla="*/ 198 w 267"/>
                            <a:gd name="T25" fmla="*/ 33 h 37"/>
                            <a:gd name="T26" fmla="*/ 202 w 267"/>
                            <a:gd name="T27" fmla="*/ 29 h 37"/>
                            <a:gd name="T28" fmla="*/ 197 w 267"/>
                            <a:gd name="T29" fmla="*/ 24 h 37"/>
                            <a:gd name="T30" fmla="*/ 195 w 267"/>
                            <a:gd name="T31" fmla="*/ 27 h 37"/>
                            <a:gd name="T32" fmla="*/ 192 w 267"/>
                            <a:gd name="T33" fmla="*/ 28 h 37"/>
                            <a:gd name="T34" fmla="*/ 188 w 267"/>
                            <a:gd name="T35" fmla="*/ 28 h 37"/>
                            <a:gd name="T36" fmla="*/ 185 w 267"/>
                            <a:gd name="T37" fmla="*/ 28 h 37"/>
                            <a:gd name="T38" fmla="*/ 183 w 267"/>
                            <a:gd name="T39" fmla="*/ 27 h 37"/>
                            <a:gd name="T40" fmla="*/ 179 w 267"/>
                            <a:gd name="T41" fmla="*/ 23 h 37"/>
                            <a:gd name="T42" fmla="*/ 178 w 267"/>
                            <a:gd name="T43" fmla="*/ 21 h 37"/>
                            <a:gd name="T44" fmla="*/ 178 w 267"/>
                            <a:gd name="T45" fmla="*/ 14 h 37"/>
                            <a:gd name="T46" fmla="*/ 179 w 267"/>
                            <a:gd name="T47" fmla="*/ 12 h 37"/>
                            <a:gd name="T48" fmla="*/ 183 w 267"/>
                            <a:gd name="T49" fmla="*/ 8 h 37"/>
                            <a:gd name="T50" fmla="*/ 186 w 267"/>
                            <a:gd name="T51" fmla="*/ 7 h 37"/>
                            <a:gd name="T52" fmla="*/ 192 w 267"/>
                            <a:gd name="T53" fmla="*/ 7 h 37"/>
                            <a:gd name="T54" fmla="*/ 195 w 267"/>
                            <a:gd name="T55" fmla="*/ 8 h 37"/>
                            <a:gd name="T56" fmla="*/ 198 w 267"/>
                            <a:gd name="T57" fmla="*/ 12 h 37"/>
                            <a:gd name="T58" fmla="*/ 202 w 267"/>
                            <a:gd name="T59" fmla="*/ 6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202" y="6"/>
                              </a:moveTo>
                              <a:lnTo>
                                <a:pt x="199" y="2"/>
                              </a:lnTo>
                              <a:lnTo>
                                <a:pt x="194" y="0"/>
                              </a:lnTo>
                              <a:lnTo>
                                <a:pt x="183" y="0"/>
                              </a:lnTo>
                              <a:lnTo>
                                <a:pt x="179" y="1"/>
                              </a:lnTo>
                              <a:lnTo>
                                <a:pt x="172" y="8"/>
                              </a:lnTo>
                              <a:lnTo>
                                <a:pt x="171" y="12"/>
                              </a:lnTo>
                              <a:lnTo>
                                <a:pt x="171" y="23"/>
                              </a:lnTo>
                              <a:lnTo>
                                <a:pt x="172" y="27"/>
                              </a:lnTo>
                              <a:lnTo>
                                <a:pt x="179" y="34"/>
                              </a:lnTo>
                              <a:lnTo>
                                <a:pt x="183" y="36"/>
                              </a:lnTo>
                              <a:lnTo>
                                <a:pt x="194" y="36"/>
                              </a:lnTo>
                              <a:lnTo>
                                <a:pt x="198" y="33"/>
                              </a:lnTo>
                              <a:lnTo>
                                <a:pt x="202" y="29"/>
                              </a:lnTo>
                              <a:lnTo>
                                <a:pt x="197" y="24"/>
                              </a:lnTo>
                              <a:lnTo>
                                <a:pt x="195" y="27"/>
                              </a:lnTo>
                              <a:lnTo>
                                <a:pt x="192" y="28"/>
                              </a:lnTo>
                              <a:lnTo>
                                <a:pt x="188" y="28"/>
                              </a:lnTo>
                              <a:lnTo>
                                <a:pt x="185" y="28"/>
                              </a:lnTo>
                              <a:lnTo>
                                <a:pt x="183" y="27"/>
                              </a:lnTo>
                              <a:lnTo>
                                <a:pt x="179" y="23"/>
                              </a:lnTo>
                              <a:lnTo>
                                <a:pt x="178" y="21"/>
                              </a:lnTo>
                              <a:lnTo>
                                <a:pt x="178" y="14"/>
                              </a:lnTo>
                              <a:lnTo>
                                <a:pt x="179" y="12"/>
                              </a:lnTo>
                              <a:lnTo>
                                <a:pt x="183" y="8"/>
                              </a:lnTo>
                              <a:lnTo>
                                <a:pt x="186" y="7"/>
                              </a:lnTo>
                              <a:lnTo>
                                <a:pt x="192" y="7"/>
                              </a:lnTo>
                              <a:lnTo>
                                <a:pt x="195" y="8"/>
                              </a:lnTo>
                              <a:lnTo>
                                <a:pt x="198" y="12"/>
                              </a:lnTo>
                              <a:lnTo>
                                <a:pt x="20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4627069" name="Freeform 45"/>
                      <wps:cNvSpPr>
                        <a:spLocks/>
                      </wps:cNvSpPr>
                      <wps:spPr bwMode="auto">
                        <a:xfrm>
                          <a:off x="14756" y="11474"/>
                          <a:ext cx="267" cy="37"/>
                        </a:xfrm>
                        <a:custGeom>
                          <a:avLst/>
                          <a:gdLst>
                            <a:gd name="T0" fmla="*/ 228 w 267"/>
                            <a:gd name="T1" fmla="*/ 0 h 37"/>
                            <a:gd name="T2" fmla="*/ 210 w 267"/>
                            <a:gd name="T3" fmla="*/ 0 h 37"/>
                            <a:gd name="T4" fmla="*/ 210 w 267"/>
                            <a:gd name="T5" fmla="*/ 7 h 37"/>
                            <a:gd name="T6" fmla="*/ 220 w 267"/>
                            <a:gd name="T7" fmla="*/ 7 h 37"/>
                            <a:gd name="T8" fmla="*/ 220 w 267"/>
                            <a:gd name="T9" fmla="*/ 25 h 37"/>
                            <a:gd name="T10" fmla="*/ 220 w 267"/>
                            <a:gd name="T11" fmla="*/ 26 h 37"/>
                            <a:gd name="T12" fmla="*/ 219 w 267"/>
                            <a:gd name="T13" fmla="*/ 28 h 37"/>
                            <a:gd name="T14" fmla="*/ 218 w 267"/>
                            <a:gd name="T15" fmla="*/ 28 h 37"/>
                            <a:gd name="T16" fmla="*/ 214 w 267"/>
                            <a:gd name="T17" fmla="*/ 28 h 37"/>
                            <a:gd name="T18" fmla="*/ 212 w 267"/>
                            <a:gd name="T19" fmla="*/ 27 h 37"/>
                            <a:gd name="T20" fmla="*/ 210 w 267"/>
                            <a:gd name="T21" fmla="*/ 25 h 37"/>
                            <a:gd name="T22" fmla="*/ 206 w 267"/>
                            <a:gd name="T23" fmla="*/ 31 h 37"/>
                            <a:gd name="T24" fmla="*/ 209 w 267"/>
                            <a:gd name="T25" fmla="*/ 34 h 37"/>
                            <a:gd name="T26" fmla="*/ 213 w 267"/>
                            <a:gd name="T27" fmla="*/ 36 h 37"/>
                            <a:gd name="T28" fmla="*/ 220 w 267"/>
                            <a:gd name="T29" fmla="*/ 36 h 37"/>
                            <a:gd name="T30" fmla="*/ 223 w 267"/>
                            <a:gd name="T31" fmla="*/ 34 h 37"/>
                            <a:gd name="T32" fmla="*/ 227 w 267"/>
                            <a:gd name="T33" fmla="*/ 30 h 37"/>
                            <a:gd name="T34" fmla="*/ 228 w 267"/>
                            <a:gd name="T35" fmla="*/ 27 h 37"/>
                            <a:gd name="T36" fmla="*/ 228 w 267"/>
                            <a:gd name="T37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228" y="0"/>
                              </a:moveTo>
                              <a:lnTo>
                                <a:pt x="210" y="0"/>
                              </a:lnTo>
                              <a:lnTo>
                                <a:pt x="210" y="7"/>
                              </a:lnTo>
                              <a:lnTo>
                                <a:pt x="220" y="7"/>
                              </a:lnTo>
                              <a:lnTo>
                                <a:pt x="220" y="25"/>
                              </a:lnTo>
                              <a:lnTo>
                                <a:pt x="220" y="26"/>
                              </a:lnTo>
                              <a:lnTo>
                                <a:pt x="219" y="28"/>
                              </a:lnTo>
                              <a:lnTo>
                                <a:pt x="218" y="28"/>
                              </a:lnTo>
                              <a:lnTo>
                                <a:pt x="214" y="28"/>
                              </a:lnTo>
                              <a:lnTo>
                                <a:pt x="212" y="27"/>
                              </a:lnTo>
                              <a:lnTo>
                                <a:pt x="210" y="25"/>
                              </a:lnTo>
                              <a:lnTo>
                                <a:pt x="206" y="31"/>
                              </a:lnTo>
                              <a:lnTo>
                                <a:pt x="209" y="34"/>
                              </a:lnTo>
                              <a:lnTo>
                                <a:pt x="213" y="36"/>
                              </a:lnTo>
                              <a:lnTo>
                                <a:pt x="220" y="36"/>
                              </a:lnTo>
                              <a:lnTo>
                                <a:pt x="223" y="34"/>
                              </a:lnTo>
                              <a:lnTo>
                                <a:pt x="227" y="30"/>
                              </a:lnTo>
                              <a:lnTo>
                                <a:pt x="228" y="27"/>
                              </a:lnTo>
                              <a:lnTo>
                                <a:pt x="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7832289" name="Freeform 46"/>
                      <wps:cNvSpPr>
                        <a:spLocks/>
                      </wps:cNvSpPr>
                      <wps:spPr bwMode="auto">
                        <a:xfrm>
                          <a:off x="14756" y="11474"/>
                          <a:ext cx="267" cy="37"/>
                        </a:xfrm>
                        <a:custGeom>
                          <a:avLst/>
                          <a:gdLst>
                            <a:gd name="T0" fmla="*/ 266 w 267"/>
                            <a:gd name="T1" fmla="*/ 35 h 37"/>
                            <a:gd name="T2" fmla="*/ 252 w 267"/>
                            <a:gd name="T3" fmla="*/ 2 h 37"/>
                            <a:gd name="T4" fmla="*/ 252 w 267"/>
                            <a:gd name="T5" fmla="*/ 21 h 37"/>
                            <a:gd name="T6" fmla="*/ 244 w 267"/>
                            <a:gd name="T7" fmla="*/ 21 h 37"/>
                            <a:gd name="T8" fmla="*/ 248 w 267"/>
                            <a:gd name="T9" fmla="*/ 11 h 37"/>
                            <a:gd name="T10" fmla="*/ 252 w 267"/>
                            <a:gd name="T11" fmla="*/ 21 h 37"/>
                            <a:gd name="T12" fmla="*/ 252 w 267"/>
                            <a:gd name="T13" fmla="*/ 2 h 37"/>
                            <a:gd name="T14" fmla="*/ 252 w 267"/>
                            <a:gd name="T15" fmla="*/ 0 h 37"/>
                            <a:gd name="T16" fmla="*/ 244 w 267"/>
                            <a:gd name="T17" fmla="*/ 0 h 37"/>
                            <a:gd name="T18" fmla="*/ 230 w 267"/>
                            <a:gd name="T19" fmla="*/ 35 h 37"/>
                            <a:gd name="T20" fmla="*/ 238 w 267"/>
                            <a:gd name="T21" fmla="*/ 35 h 37"/>
                            <a:gd name="T22" fmla="*/ 241 w 267"/>
                            <a:gd name="T23" fmla="*/ 28 h 37"/>
                            <a:gd name="T24" fmla="*/ 244 w 267"/>
                            <a:gd name="T25" fmla="*/ 28 h 37"/>
                            <a:gd name="T26" fmla="*/ 252 w 267"/>
                            <a:gd name="T27" fmla="*/ 28 h 37"/>
                            <a:gd name="T28" fmla="*/ 255 w 267"/>
                            <a:gd name="T29" fmla="*/ 28 h 37"/>
                            <a:gd name="T30" fmla="*/ 258 w 267"/>
                            <a:gd name="T31" fmla="*/ 35 h 37"/>
                            <a:gd name="T32" fmla="*/ 266 w 267"/>
                            <a:gd name="T33" fmla="*/ 35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266" y="35"/>
                              </a:moveTo>
                              <a:lnTo>
                                <a:pt x="252" y="2"/>
                              </a:lnTo>
                              <a:lnTo>
                                <a:pt x="252" y="21"/>
                              </a:lnTo>
                              <a:lnTo>
                                <a:pt x="244" y="21"/>
                              </a:lnTo>
                              <a:lnTo>
                                <a:pt x="248" y="11"/>
                              </a:lnTo>
                              <a:lnTo>
                                <a:pt x="252" y="21"/>
                              </a:lnTo>
                              <a:lnTo>
                                <a:pt x="252" y="2"/>
                              </a:lnTo>
                              <a:lnTo>
                                <a:pt x="252" y="0"/>
                              </a:lnTo>
                              <a:lnTo>
                                <a:pt x="244" y="0"/>
                              </a:lnTo>
                              <a:lnTo>
                                <a:pt x="230" y="35"/>
                              </a:lnTo>
                              <a:lnTo>
                                <a:pt x="238" y="35"/>
                              </a:lnTo>
                              <a:lnTo>
                                <a:pt x="241" y="28"/>
                              </a:lnTo>
                              <a:lnTo>
                                <a:pt x="244" y="28"/>
                              </a:lnTo>
                              <a:lnTo>
                                <a:pt x="252" y="28"/>
                              </a:lnTo>
                              <a:lnTo>
                                <a:pt x="255" y="28"/>
                              </a:lnTo>
                              <a:lnTo>
                                <a:pt x="258" y="35"/>
                              </a:lnTo>
                              <a:lnTo>
                                <a:pt x="266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E304F2" id="Group 38" o:spid="_x0000_s1026" style="position:absolute;margin-left:737.8pt;margin-top:573.7pt;width:13.35pt;height:1.85pt;z-index:-251640832;mso-position-horizontal-relative:page;mso-position-vertical-relative:page" coordorigin="14756,11474" coordsize="267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" o:allowincell="f">
              <v:shape id="Freeform 39" o:spid="_x0000_s1027" style="position:absolute;left:14756;top:11474;width:267;height:37;visibility:visible;mso-wrap-style:square;v-text-anchor:top" coordsize="26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" path="m25,28l7,28r,-7l22,21r,-7l7,14,7,7r17,l24,,,,,35r25,l25,28xe" fillcolor="#231f20" stroked="f">
                <v:path arrowok="t" o:connecttype="custom" o:connectlocs="25,28;7,28;7,21;22,21;22,14;7,14;7,7;24,7;24,0;0,0;0,35;25,35;25,28" o:connectangles="0,0,0,0,0,0,0,0,0,0,0,0,0"/>
              </v:shape>
              <v:shape id="Freeform 40" o:spid="_x0000_s1028" style="position:absolute;left:14756;top:11474;width:267;height:37;visibility:visible;mso-wrap-style:square;v-text-anchor:top" coordsize="26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" path="m61,12l60,8,54,2r,12l54,21r-1,3l49,27r-3,1l38,28,38,7r8,l49,8r4,4l54,14,54,2r-1,l49,,31,r,35l38,35r11,l54,34r,-1l60,27r1,-4l61,12xe" fillcolor="#231f20" stroked="f">
                <v:path arrowok="t" o:connecttype="custom" o:connectlocs="61,12;60,8;54,2;54,14;54,21;53,24;49,27;46,28;38,28;38,7;46,7;49,8;53,12;54,14;54,2;53,2;49,0;31,0;31,35;38,35;49,35;54,34;54,33;60,27;61,23;61,12" o:connectangles="0,0,0,0,0,0,0,0,0,0,0,0,0,0,0,0,0,0,0,0,0,0,0,0,0,0"/>
              </v:shape>
              <v:shape id="Freeform 41" o:spid="_x0000_s1029" style="position:absolute;left:14756;top:11474;width:267;height:37;visibility:visible;mso-wrap-style:square;v-text-anchor:top" coordsize="26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" path="m96,l88,r,22l87,25r-2,3l83,29r-4,l77,28,76,26,75,25,74,22,74,,66,r,25l68,29r5,5l77,36r8,l89,34r5,-5l96,25,96,xe" fillcolor="#231f20" stroked="f">
                <v:path arrowok="t" o:connecttype="custom" o:connectlocs="96,0;88,0;88,22;87,25;85,28;83,29;79,29;77,28;76,26;75,25;74,22;74,0;66,0;66,25;68,29;73,34;77,36;85,36;89,34;94,29;96,25;96,0" o:connectangles="0,0,0,0,0,0,0,0,0,0,0,0,0,0,0,0,0,0,0,0,0,0"/>
              </v:shape>
              <v:shape id="Freeform 42" o:spid="_x0000_s1030" style="position:absolute;left:14756;top:11474;width:267;height:37;visibility:visible;mso-wrap-style:square;v-text-anchor:top" coordsize="26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" path="m132,l122,,110,15,110,r-8,l102,35r8,l110,25r3,-4l123,35r9,l118,16,132,xe" fillcolor="#231f20" stroked="f">
                <v:path arrowok="t" o:connecttype="custom" o:connectlocs="132,0;122,0;110,15;110,0;102,0;102,35;110,35;110,25;113,21;123,35;132,35;118,16;132,0" o:connectangles="0,0,0,0,0,0,0,0,0,0,0,0,0"/>
              </v:shape>
              <v:shape id="Freeform 43" o:spid="_x0000_s1031" style="position:absolute;left:14756;top:11474;width:267;height:37;visibility:visible;mso-wrap-style:square;v-text-anchor:top" coordsize="26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" path="m171,35l156,2r,19l148,21r4,-10l156,21r,-19l156,r-8,l134,35r8,l145,28r3,l156,28r3,l162,35r9,xe" fillcolor="#231f20" stroked="f">
                <v:path arrowok="t" o:connecttype="custom" o:connectlocs="171,35;156,2;156,21;148,21;152,11;156,21;156,2;156,0;148,0;134,35;142,35;145,28;148,28;156,28;159,28;162,35;171,35" o:connectangles="0,0,0,0,0,0,0,0,0,0,0,0,0,0,0,0,0"/>
              </v:shape>
              <v:shape id="Freeform 44" o:spid="_x0000_s1032" style="position:absolute;left:14756;top:11474;width:267;height:37;visibility:visible;mso-wrap-style:square;v-text-anchor:top" coordsize="26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" path="m202,6l199,2,194,,183,r-4,1l172,8r-1,4l171,23r1,4l179,34r4,2l194,36r4,-3l202,29r-5,-5l195,27r-3,1l188,28r-3,l183,27r-4,-4l178,21r,-7l179,12r4,-4l186,7r6,l195,8r3,4l202,6xe" fillcolor="#231f20" stroked="f">
                <v:path arrowok="t" o:connecttype="custom" o:connectlocs="202,6;199,2;194,0;183,0;179,1;172,8;171,12;171,23;172,27;179,34;183,36;194,36;198,33;202,29;197,24;195,27;192,28;188,28;185,28;183,27;179,23;178,21;178,14;179,12;183,8;186,7;192,7;195,8;198,12;202,6" o:connectangles="0,0,0,0,0,0,0,0,0,0,0,0,0,0,0,0,0,0,0,0,0,0,0,0,0,0,0,0,0,0"/>
              </v:shape>
              <v:shape id="Freeform 45" o:spid="_x0000_s1033" style="position:absolute;left:14756;top:11474;width:267;height:37;visibility:visible;mso-wrap-style:square;v-text-anchor:top" coordsize="26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" path="m228,l210,r,7l220,7r,18l220,26r-1,2l218,28r-4,l212,27r-2,-2l206,31r3,3l213,36r7,l223,34r4,-4l228,27,228,xe" fillcolor="#231f20" stroked="f">
                <v:path arrowok="t" o:connecttype="custom" o:connectlocs="228,0;210,0;210,7;220,7;220,25;220,26;219,28;218,28;214,28;212,27;210,25;206,31;209,34;213,36;220,36;223,34;227,30;228,27;228,0" o:connectangles="0,0,0,0,0,0,0,0,0,0,0,0,0,0,0,0,0,0,0"/>
              </v:shape>
              <v:shape id="Freeform 46" o:spid="_x0000_s1034" style="position:absolute;left:14756;top:11474;width:267;height:37;visibility:visible;mso-wrap-style:square;v-text-anchor:top" coordsize="26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" path="m266,35l252,2r,19l244,21r4,-10l252,21r,-19l252,r-8,l230,35r8,l241,28r3,l252,28r3,l258,35r8,xe" fillcolor="#231f20" stroked="f">
                <v:path arrowok="t" o:connecttype="custom" o:connectlocs="266,35;252,2;252,21;244,21;248,11;252,21;252,2;252,0;244,0;230,35;238,35;241,28;244,28;252,28;255,28;258,35;266,35" o:connectangles="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 wp14:anchorId="175866F1" wp14:editId="711894FB">
              <wp:simplePos x="0" y="0"/>
              <wp:positionH relativeFrom="page">
                <wp:posOffset>9279255</wp:posOffset>
              </wp:positionH>
              <wp:positionV relativeFrom="page">
                <wp:posOffset>7185025</wp:posOffset>
              </wp:positionV>
              <wp:extent cx="254000" cy="76200"/>
              <wp:effectExtent l="0" t="0" r="0" b="0"/>
              <wp:wrapNone/>
              <wp:docPr id="690658355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1650E0" w14:textId="4B57B8DA" w:rsidR="00452B3B" w:rsidRDefault="00DB0333">
                          <w:pPr>
                            <w:widowControl/>
                            <w:autoSpaceDE/>
                            <w:autoSpaceDN/>
                            <w:adjustRightInd/>
                            <w:spacing w:line="12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AA974A5" wp14:editId="506199D7">
                                <wp:extent cx="264160" cy="78105"/>
                                <wp:effectExtent l="0" t="0" r="0" b="0"/>
                                <wp:docPr id="12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160" cy="781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82987F4" w14:textId="77777777" w:rsidR="00452B3B" w:rsidRDefault="00452B3B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5866F1" id="Rectangle 47" o:spid="_x0000_s1030" style="position:absolute;margin-left:730.65pt;margin-top:565.75pt;width:20pt;height:6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" o:allowincell="f" filled="f" stroked="f">
              <v:textbox inset="0,0,0,0">
                <w:txbxContent>
                  <w:p w14:paraId="691650E0" w14:textId="4B57B8DA" w:rsidR="00452B3B" w:rsidRDefault="00DB0333">
                    <w:pPr>
                      <w:widowControl/>
                      <w:autoSpaceDE/>
                      <w:autoSpaceDN/>
                      <w:adjustRightInd/>
                      <w:spacing w:line="12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2AA974A5" wp14:editId="506199D7">
                          <wp:extent cx="264160" cy="78105"/>
                          <wp:effectExtent l="0" t="0" r="0" b="0"/>
                          <wp:docPr id="12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160" cy="781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82987F4" w14:textId="77777777" w:rsidR="00452B3B" w:rsidRDefault="00452B3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 wp14:anchorId="3571EEEA" wp14:editId="048E71AA">
              <wp:simplePos x="0" y="0"/>
              <wp:positionH relativeFrom="page">
                <wp:posOffset>9278620</wp:posOffset>
              </wp:positionH>
              <wp:positionV relativeFrom="page">
                <wp:posOffset>7091680</wp:posOffset>
              </wp:positionV>
              <wp:extent cx="260350" cy="71120"/>
              <wp:effectExtent l="0" t="0" r="0" b="0"/>
              <wp:wrapNone/>
              <wp:docPr id="1976109213" name="Freeform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0350" cy="71120"/>
                      </a:xfrm>
                      <a:custGeom>
                        <a:avLst/>
                        <a:gdLst>
                          <a:gd name="T0" fmla="*/ 409 w 410"/>
                          <a:gd name="T1" fmla="*/ 24 h 112"/>
                          <a:gd name="T2" fmla="*/ 409 w 410"/>
                          <a:gd name="T3" fmla="*/ 17 h 112"/>
                          <a:gd name="T4" fmla="*/ 409 w 410"/>
                          <a:gd name="T5" fmla="*/ 10 h 112"/>
                          <a:gd name="T6" fmla="*/ 406 w 410"/>
                          <a:gd name="T7" fmla="*/ 4 h 112"/>
                          <a:gd name="T8" fmla="*/ 402 w 410"/>
                          <a:gd name="T9" fmla="*/ 0 h 112"/>
                          <a:gd name="T10" fmla="*/ 393 w 410"/>
                          <a:gd name="T11" fmla="*/ 0 h 112"/>
                          <a:gd name="T12" fmla="*/ 366 w 410"/>
                          <a:gd name="T13" fmla="*/ 5 h 112"/>
                          <a:gd name="T14" fmla="*/ 334 w 410"/>
                          <a:gd name="T15" fmla="*/ 14 h 112"/>
                          <a:gd name="T16" fmla="*/ 302 w 410"/>
                          <a:gd name="T17" fmla="*/ 27 h 112"/>
                          <a:gd name="T18" fmla="*/ 273 w 410"/>
                          <a:gd name="T19" fmla="*/ 44 h 112"/>
                          <a:gd name="T20" fmla="*/ 245 w 410"/>
                          <a:gd name="T21" fmla="*/ 65 h 112"/>
                          <a:gd name="T22" fmla="*/ 206 w 410"/>
                          <a:gd name="T23" fmla="*/ 37 h 112"/>
                          <a:gd name="T24" fmla="*/ 164 w 410"/>
                          <a:gd name="T25" fmla="*/ 16 h 112"/>
                          <a:gd name="T26" fmla="*/ 118 w 410"/>
                          <a:gd name="T27" fmla="*/ 4 h 112"/>
                          <a:gd name="T28" fmla="*/ 70 w 410"/>
                          <a:gd name="T29" fmla="*/ 0 h 112"/>
                          <a:gd name="T30" fmla="*/ 57 w 410"/>
                          <a:gd name="T31" fmla="*/ 0 h 112"/>
                          <a:gd name="T32" fmla="*/ 44 w 410"/>
                          <a:gd name="T33" fmla="*/ 1 h 112"/>
                          <a:gd name="T34" fmla="*/ 32 w 410"/>
                          <a:gd name="T35" fmla="*/ 2 h 112"/>
                          <a:gd name="T36" fmla="*/ 14 w 410"/>
                          <a:gd name="T37" fmla="*/ 5 h 112"/>
                          <a:gd name="T38" fmla="*/ 8 w 410"/>
                          <a:gd name="T39" fmla="*/ 7 h 112"/>
                          <a:gd name="T40" fmla="*/ 3 w 410"/>
                          <a:gd name="T41" fmla="*/ 11 h 112"/>
                          <a:gd name="T42" fmla="*/ 0 w 410"/>
                          <a:gd name="T43" fmla="*/ 17 h 112"/>
                          <a:gd name="T44" fmla="*/ 0 w 410"/>
                          <a:gd name="T45" fmla="*/ 26 h 112"/>
                          <a:gd name="T46" fmla="*/ 0 w 410"/>
                          <a:gd name="T47" fmla="*/ 33 h 112"/>
                          <a:gd name="T48" fmla="*/ 2 w 410"/>
                          <a:gd name="T49" fmla="*/ 38 h 112"/>
                          <a:gd name="T50" fmla="*/ 6 w 410"/>
                          <a:gd name="T51" fmla="*/ 42 h 112"/>
                          <a:gd name="T52" fmla="*/ 17 w 410"/>
                          <a:gd name="T53" fmla="*/ 39 h 112"/>
                          <a:gd name="T54" fmla="*/ 34 w 410"/>
                          <a:gd name="T55" fmla="*/ 36 h 112"/>
                          <a:gd name="T56" fmla="*/ 52 w 410"/>
                          <a:gd name="T57" fmla="*/ 34 h 112"/>
                          <a:gd name="T58" fmla="*/ 61 w 410"/>
                          <a:gd name="T59" fmla="*/ 33 h 112"/>
                          <a:gd name="T60" fmla="*/ 70 w 410"/>
                          <a:gd name="T61" fmla="*/ 33 h 112"/>
                          <a:gd name="T62" fmla="*/ 120 w 410"/>
                          <a:gd name="T63" fmla="*/ 39 h 112"/>
                          <a:gd name="T64" fmla="*/ 167 w 410"/>
                          <a:gd name="T65" fmla="*/ 54 h 112"/>
                          <a:gd name="T66" fmla="*/ 209 w 410"/>
                          <a:gd name="T67" fmla="*/ 79 h 112"/>
                          <a:gd name="T68" fmla="*/ 245 w 410"/>
                          <a:gd name="T69" fmla="*/ 111 h 112"/>
                          <a:gd name="T70" fmla="*/ 273 w 410"/>
                          <a:gd name="T71" fmla="*/ 85 h 112"/>
                          <a:gd name="T72" fmla="*/ 305 w 410"/>
                          <a:gd name="T73" fmla="*/ 64 h 112"/>
                          <a:gd name="T74" fmla="*/ 340 w 410"/>
                          <a:gd name="T75" fmla="*/ 48 h 112"/>
                          <a:gd name="T76" fmla="*/ 378 w 410"/>
                          <a:gd name="T77" fmla="*/ 38 h 112"/>
                          <a:gd name="T78" fmla="*/ 396 w 410"/>
                          <a:gd name="T79" fmla="*/ 35 h 112"/>
                          <a:gd name="T80" fmla="*/ 402 w 410"/>
                          <a:gd name="T81" fmla="*/ 34 h 112"/>
                          <a:gd name="T82" fmla="*/ 406 w 410"/>
                          <a:gd name="T83" fmla="*/ 30 h 112"/>
                          <a:gd name="T84" fmla="*/ 409 w 410"/>
                          <a:gd name="T85" fmla="*/ 24 h 11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410" h="112">
                            <a:moveTo>
                              <a:pt x="409" y="24"/>
                            </a:moveTo>
                            <a:lnTo>
                              <a:pt x="409" y="17"/>
                            </a:lnTo>
                            <a:lnTo>
                              <a:pt x="409" y="10"/>
                            </a:lnTo>
                            <a:lnTo>
                              <a:pt x="406" y="4"/>
                            </a:lnTo>
                            <a:lnTo>
                              <a:pt x="402" y="0"/>
                            </a:lnTo>
                            <a:lnTo>
                              <a:pt x="393" y="0"/>
                            </a:lnTo>
                            <a:lnTo>
                              <a:pt x="366" y="5"/>
                            </a:lnTo>
                            <a:lnTo>
                              <a:pt x="334" y="14"/>
                            </a:lnTo>
                            <a:lnTo>
                              <a:pt x="302" y="27"/>
                            </a:lnTo>
                            <a:lnTo>
                              <a:pt x="273" y="44"/>
                            </a:lnTo>
                            <a:lnTo>
                              <a:pt x="245" y="65"/>
                            </a:lnTo>
                            <a:lnTo>
                              <a:pt x="206" y="37"/>
                            </a:lnTo>
                            <a:lnTo>
                              <a:pt x="164" y="16"/>
                            </a:lnTo>
                            <a:lnTo>
                              <a:pt x="118" y="4"/>
                            </a:lnTo>
                            <a:lnTo>
                              <a:pt x="70" y="0"/>
                            </a:lnTo>
                            <a:lnTo>
                              <a:pt x="57" y="0"/>
                            </a:lnTo>
                            <a:lnTo>
                              <a:pt x="44" y="1"/>
                            </a:lnTo>
                            <a:lnTo>
                              <a:pt x="32" y="2"/>
                            </a:lnTo>
                            <a:lnTo>
                              <a:pt x="14" y="5"/>
                            </a:lnTo>
                            <a:lnTo>
                              <a:pt x="8" y="7"/>
                            </a:lnTo>
                            <a:lnTo>
                              <a:pt x="3" y="11"/>
                            </a:lnTo>
                            <a:lnTo>
                              <a:pt x="0" y="17"/>
                            </a:lnTo>
                            <a:lnTo>
                              <a:pt x="0" y="26"/>
                            </a:lnTo>
                            <a:lnTo>
                              <a:pt x="0" y="33"/>
                            </a:lnTo>
                            <a:lnTo>
                              <a:pt x="2" y="38"/>
                            </a:lnTo>
                            <a:lnTo>
                              <a:pt x="6" y="42"/>
                            </a:lnTo>
                            <a:lnTo>
                              <a:pt x="17" y="39"/>
                            </a:lnTo>
                            <a:lnTo>
                              <a:pt x="34" y="36"/>
                            </a:lnTo>
                            <a:lnTo>
                              <a:pt x="52" y="34"/>
                            </a:lnTo>
                            <a:lnTo>
                              <a:pt x="61" y="33"/>
                            </a:lnTo>
                            <a:lnTo>
                              <a:pt x="70" y="33"/>
                            </a:lnTo>
                            <a:lnTo>
                              <a:pt x="120" y="39"/>
                            </a:lnTo>
                            <a:lnTo>
                              <a:pt x="167" y="54"/>
                            </a:lnTo>
                            <a:lnTo>
                              <a:pt x="209" y="79"/>
                            </a:lnTo>
                            <a:lnTo>
                              <a:pt x="245" y="111"/>
                            </a:lnTo>
                            <a:lnTo>
                              <a:pt x="273" y="85"/>
                            </a:lnTo>
                            <a:lnTo>
                              <a:pt x="305" y="64"/>
                            </a:lnTo>
                            <a:lnTo>
                              <a:pt x="340" y="48"/>
                            </a:lnTo>
                            <a:lnTo>
                              <a:pt x="378" y="38"/>
                            </a:lnTo>
                            <a:lnTo>
                              <a:pt x="396" y="35"/>
                            </a:lnTo>
                            <a:lnTo>
                              <a:pt x="402" y="34"/>
                            </a:lnTo>
                            <a:lnTo>
                              <a:pt x="406" y="30"/>
                            </a:lnTo>
                            <a:lnTo>
                              <a:pt x="409" y="24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EDEC6D" id="Freeform 48" o:spid="_x0000_s1026" style="position:absolute;margin-left:730.6pt;margin-top:558.4pt;width:20.5pt;height:5.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0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" o:allowincell="f" path="m409,24r,-7l409,10,406,4,402,r-9,l366,5r-32,9l302,27,273,44,245,65,206,37,164,16,118,4,70,,57,,44,1,32,2,14,5,8,7,3,11,,17r,9l,33r2,5l6,42,17,39,34,36,52,34r9,-1l70,33r50,6l167,54r42,25l245,111,273,85,305,64,340,48,378,38r18,-3l402,34r4,-4l409,24xe" fillcolor="#231f20" stroked="f">
              <v:path arrowok="t" o:connecttype="custom" o:connectlocs="259715,15240;259715,10795;259715,6350;257810,2540;255270,0;249555,0;232410,3175;212090,8890;191770,17145;173355,27940;155575,41275;130810,23495;104140,10160;74930,2540;44450,0;36195,0;27940,635;20320,1270;8890,3175;5080,4445;1905,6985;0,10795;0,16510;0,20955;1270,24130;3810,26670;10795,24765;21590,22860;33020,21590;38735,20955;44450,20955;76200,24765;106045,34290;132715,50165;155575,70485;173355,53975;193675,40640;215900,30480;240030,24130;251460,22225;255270,21590;257810,19050;259715,15240" o:connectangles="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 wp14:anchorId="6EE745CC" wp14:editId="47F5D2C5">
              <wp:simplePos x="0" y="0"/>
              <wp:positionH relativeFrom="page">
                <wp:posOffset>4952365</wp:posOffset>
              </wp:positionH>
              <wp:positionV relativeFrom="page">
                <wp:posOffset>7127240</wp:posOffset>
              </wp:positionV>
              <wp:extent cx="188595" cy="179070"/>
              <wp:effectExtent l="0" t="0" r="0" b="0"/>
              <wp:wrapNone/>
              <wp:docPr id="58812289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93779" w14:textId="77777777" w:rsidR="00452B3B" w:rsidRDefault="00452B3B">
                          <w:pPr>
                            <w:pStyle w:val="Tekstpodstawowy"/>
                            <w:kinsoku w:val="0"/>
                            <w:overflowPunct w:val="0"/>
                            <w:spacing w:before="43"/>
                            <w:ind w:left="60"/>
                            <w:rPr>
                              <w:rFonts w:ascii="Celias Black" w:hAnsi="Celias Black" w:cs="Celias Black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lias Black" w:hAnsi="Celias Black" w:cs="Celias Black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elias Black" w:hAnsi="Celias Black" w:cs="Celias Black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elias Black" w:hAnsi="Celias Black" w:cs="Celias Black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5DDC">
                            <w:rPr>
                              <w:rFonts w:ascii="Celias Black" w:hAnsi="Celias Black" w:cs="Celias Black"/>
                              <w:b/>
                              <w:bCs/>
                              <w:noProof/>
                              <w:color w:val="231F20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Celias Black" w:hAnsi="Celias Black" w:cs="Celias Black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745CC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31" type="#_x0000_t202" style="position:absolute;margin-left:389.95pt;margin-top:561.2pt;width:14.85pt;height:14.1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" o:allowincell="f" filled="f" stroked="f">
              <v:textbox inset="0,0,0,0">
                <w:txbxContent>
                  <w:p w14:paraId="2A293779" w14:textId="77777777" w:rsidR="00452B3B" w:rsidRDefault="00452B3B">
                    <w:pPr>
                      <w:pStyle w:val="Tekstpodstawowy"/>
                      <w:kinsoku w:val="0"/>
                      <w:overflowPunct w:val="0"/>
                      <w:spacing w:before="43"/>
                      <w:ind w:left="60"/>
                      <w:rPr>
                        <w:rFonts w:ascii="Celias Black" w:hAnsi="Celias Black" w:cs="Celias Black"/>
                        <w:b/>
                        <w:bCs/>
                        <w:color w:val="231F20"/>
                        <w:sz w:val="16"/>
                        <w:szCs w:val="16"/>
                      </w:rPr>
                    </w:pPr>
                    <w:r>
                      <w:rPr>
                        <w:rFonts w:ascii="Celias Black" w:hAnsi="Celias Black" w:cs="Celias Black"/>
                        <w:b/>
                        <w:bCs/>
                        <w:color w:val="231F2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elias Black" w:hAnsi="Celias Black" w:cs="Celias Black"/>
                        <w:b/>
                        <w:bCs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Celias Black" w:hAnsi="Celias Black" w:cs="Celias Black"/>
                        <w:b/>
                        <w:bCs/>
                        <w:color w:val="231F20"/>
                        <w:sz w:val="16"/>
                        <w:szCs w:val="16"/>
                      </w:rPr>
                      <w:fldChar w:fldCharType="separate"/>
                    </w:r>
                    <w:r w:rsidR="002D5DDC">
                      <w:rPr>
                        <w:rFonts w:ascii="Celias Black" w:hAnsi="Celias Black" w:cs="Celias Black"/>
                        <w:b/>
                        <w:bCs/>
                        <w:noProof/>
                        <w:color w:val="231F20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Celias Black" w:hAnsi="Celias Black" w:cs="Celias Black"/>
                        <w:b/>
                        <w:bCs/>
                        <w:color w:val="231F2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0" allowOverlap="1" wp14:anchorId="396D8531" wp14:editId="73E7C7B5">
              <wp:simplePos x="0" y="0"/>
              <wp:positionH relativeFrom="page">
                <wp:posOffset>527050</wp:posOffset>
              </wp:positionH>
              <wp:positionV relativeFrom="page">
                <wp:posOffset>7163435</wp:posOffset>
              </wp:positionV>
              <wp:extent cx="681355" cy="127635"/>
              <wp:effectExtent l="0" t="0" r="0" b="0"/>
              <wp:wrapNone/>
              <wp:docPr id="535187933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3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40C55" w14:textId="77777777" w:rsidR="00452B3B" w:rsidRDefault="00452B3B">
                          <w:pPr>
                            <w:pStyle w:val="Tekstpodstawowy"/>
                            <w:kinsoku w:val="0"/>
                            <w:overflowPunct w:val="0"/>
                            <w:spacing w:before="11"/>
                            <w:ind w:left="20"/>
                            <w:rPr>
                              <w:color w:val="231F20"/>
                            </w:rPr>
                          </w:pPr>
                          <w:r>
                            <w:rPr>
                              <w:color w:val="231F20"/>
                              <w:spacing w:val="-1"/>
                            </w:rPr>
                            <w:t>Rozkład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materiału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6D8531" id="Text Box 50" o:spid="_x0000_s1032" type="#_x0000_t202" style="position:absolute;margin-left:41.5pt;margin-top:564.05pt;width:53.65pt;height:10.0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" o:allowincell="f" filled="f" stroked="f">
              <v:textbox inset="0,0,0,0">
                <w:txbxContent>
                  <w:p w14:paraId="1BF40C55" w14:textId="77777777" w:rsidR="00452B3B" w:rsidRDefault="00452B3B">
                    <w:pPr>
                      <w:pStyle w:val="Tekstpodstawowy"/>
                      <w:kinsoku w:val="0"/>
                      <w:overflowPunct w:val="0"/>
                      <w:spacing w:before="11"/>
                      <w:ind w:left="20"/>
                      <w:rPr>
                        <w:color w:val="231F20"/>
                      </w:rPr>
                    </w:pPr>
                    <w:r>
                      <w:rPr>
                        <w:color w:val="231F20"/>
                        <w:spacing w:val="-1"/>
                      </w:rPr>
                      <w:t>Rozkład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materiału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E609D" w14:textId="77777777" w:rsidR="00AB515C" w:rsidRDefault="00AB515C">
      <w:r>
        <w:separator/>
      </w:r>
    </w:p>
  </w:footnote>
  <w:footnote w:type="continuationSeparator" w:id="0">
    <w:p w14:paraId="15ABCF7C" w14:textId="77777777" w:rsidR="00AB515C" w:rsidRDefault="00AB5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–"/>
      <w:lvlJc w:val="left"/>
      <w:pPr>
        <w:ind w:left="191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541" w:hanging="114"/>
      </w:pPr>
    </w:lvl>
    <w:lvl w:ilvl="2">
      <w:numFmt w:val="bullet"/>
      <w:lvlText w:val="•"/>
      <w:lvlJc w:val="left"/>
      <w:pPr>
        <w:ind w:left="883" w:hanging="114"/>
      </w:pPr>
    </w:lvl>
    <w:lvl w:ilvl="3">
      <w:numFmt w:val="bullet"/>
      <w:lvlText w:val="•"/>
      <w:lvlJc w:val="left"/>
      <w:pPr>
        <w:ind w:left="1224" w:hanging="114"/>
      </w:pPr>
    </w:lvl>
    <w:lvl w:ilvl="4">
      <w:numFmt w:val="bullet"/>
      <w:lvlText w:val="•"/>
      <w:lvlJc w:val="left"/>
      <w:pPr>
        <w:ind w:left="1566" w:hanging="114"/>
      </w:pPr>
    </w:lvl>
    <w:lvl w:ilvl="5">
      <w:numFmt w:val="bullet"/>
      <w:lvlText w:val="•"/>
      <w:lvlJc w:val="left"/>
      <w:pPr>
        <w:ind w:left="1907" w:hanging="114"/>
      </w:pPr>
    </w:lvl>
    <w:lvl w:ilvl="6">
      <w:numFmt w:val="bullet"/>
      <w:lvlText w:val="•"/>
      <w:lvlJc w:val="left"/>
      <w:pPr>
        <w:ind w:left="2249" w:hanging="114"/>
      </w:pPr>
    </w:lvl>
    <w:lvl w:ilvl="7">
      <w:numFmt w:val="bullet"/>
      <w:lvlText w:val="•"/>
      <w:lvlJc w:val="left"/>
      <w:pPr>
        <w:ind w:left="2590" w:hanging="114"/>
      </w:pPr>
    </w:lvl>
    <w:lvl w:ilvl="8">
      <w:numFmt w:val="bullet"/>
      <w:lvlText w:val="•"/>
      <w:lvlJc w:val="left"/>
      <w:pPr>
        <w:ind w:left="2932" w:hanging="114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–"/>
      <w:lvlJc w:val="left"/>
      <w:pPr>
        <w:ind w:left="193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541" w:hanging="114"/>
      </w:pPr>
    </w:lvl>
    <w:lvl w:ilvl="2">
      <w:numFmt w:val="bullet"/>
      <w:lvlText w:val="•"/>
      <w:lvlJc w:val="left"/>
      <w:pPr>
        <w:ind w:left="883" w:hanging="114"/>
      </w:pPr>
    </w:lvl>
    <w:lvl w:ilvl="3">
      <w:numFmt w:val="bullet"/>
      <w:lvlText w:val="•"/>
      <w:lvlJc w:val="left"/>
      <w:pPr>
        <w:ind w:left="1225" w:hanging="114"/>
      </w:pPr>
    </w:lvl>
    <w:lvl w:ilvl="4">
      <w:numFmt w:val="bullet"/>
      <w:lvlText w:val="•"/>
      <w:lvlJc w:val="left"/>
      <w:pPr>
        <w:ind w:left="1567" w:hanging="114"/>
      </w:pPr>
    </w:lvl>
    <w:lvl w:ilvl="5">
      <w:numFmt w:val="bullet"/>
      <w:lvlText w:val="•"/>
      <w:lvlJc w:val="left"/>
      <w:pPr>
        <w:ind w:left="1909" w:hanging="114"/>
      </w:pPr>
    </w:lvl>
    <w:lvl w:ilvl="6">
      <w:numFmt w:val="bullet"/>
      <w:lvlText w:val="•"/>
      <w:lvlJc w:val="left"/>
      <w:pPr>
        <w:ind w:left="2250" w:hanging="114"/>
      </w:pPr>
    </w:lvl>
    <w:lvl w:ilvl="7">
      <w:numFmt w:val="bullet"/>
      <w:lvlText w:val="•"/>
      <w:lvlJc w:val="left"/>
      <w:pPr>
        <w:ind w:left="2592" w:hanging="114"/>
      </w:pPr>
    </w:lvl>
    <w:lvl w:ilvl="8">
      <w:numFmt w:val="bullet"/>
      <w:lvlText w:val="•"/>
      <w:lvlJc w:val="left"/>
      <w:pPr>
        <w:ind w:left="2934" w:hanging="114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–"/>
      <w:lvlJc w:val="left"/>
      <w:pPr>
        <w:ind w:left="191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541" w:hanging="114"/>
      </w:pPr>
    </w:lvl>
    <w:lvl w:ilvl="2">
      <w:numFmt w:val="bullet"/>
      <w:lvlText w:val="•"/>
      <w:lvlJc w:val="left"/>
      <w:pPr>
        <w:ind w:left="883" w:hanging="114"/>
      </w:pPr>
    </w:lvl>
    <w:lvl w:ilvl="3">
      <w:numFmt w:val="bullet"/>
      <w:lvlText w:val="•"/>
      <w:lvlJc w:val="left"/>
      <w:pPr>
        <w:ind w:left="1224" w:hanging="114"/>
      </w:pPr>
    </w:lvl>
    <w:lvl w:ilvl="4">
      <w:numFmt w:val="bullet"/>
      <w:lvlText w:val="•"/>
      <w:lvlJc w:val="left"/>
      <w:pPr>
        <w:ind w:left="1566" w:hanging="114"/>
      </w:pPr>
    </w:lvl>
    <w:lvl w:ilvl="5">
      <w:numFmt w:val="bullet"/>
      <w:lvlText w:val="•"/>
      <w:lvlJc w:val="left"/>
      <w:pPr>
        <w:ind w:left="1907" w:hanging="114"/>
      </w:pPr>
    </w:lvl>
    <w:lvl w:ilvl="6">
      <w:numFmt w:val="bullet"/>
      <w:lvlText w:val="•"/>
      <w:lvlJc w:val="left"/>
      <w:pPr>
        <w:ind w:left="2249" w:hanging="114"/>
      </w:pPr>
    </w:lvl>
    <w:lvl w:ilvl="7">
      <w:numFmt w:val="bullet"/>
      <w:lvlText w:val="•"/>
      <w:lvlJc w:val="left"/>
      <w:pPr>
        <w:ind w:left="2590" w:hanging="114"/>
      </w:pPr>
    </w:lvl>
    <w:lvl w:ilvl="8">
      <w:numFmt w:val="bullet"/>
      <w:lvlText w:val="•"/>
      <w:lvlJc w:val="left"/>
      <w:pPr>
        <w:ind w:left="2932" w:hanging="114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–"/>
      <w:lvlJc w:val="left"/>
      <w:pPr>
        <w:ind w:left="191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541" w:hanging="114"/>
      </w:pPr>
    </w:lvl>
    <w:lvl w:ilvl="2">
      <w:numFmt w:val="bullet"/>
      <w:lvlText w:val="•"/>
      <w:lvlJc w:val="left"/>
      <w:pPr>
        <w:ind w:left="883" w:hanging="114"/>
      </w:pPr>
    </w:lvl>
    <w:lvl w:ilvl="3">
      <w:numFmt w:val="bullet"/>
      <w:lvlText w:val="•"/>
      <w:lvlJc w:val="left"/>
      <w:pPr>
        <w:ind w:left="1224" w:hanging="114"/>
      </w:pPr>
    </w:lvl>
    <w:lvl w:ilvl="4">
      <w:numFmt w:val="bullet"/>
      <w:lvlText w:val="•"/>
      <w:lvlJc w:val="left"/>
      <w:pPr>
        <w:ind w:left="1566" w:hanging="114"/>
      </w:pPr>
    </w:lvl>
    <w:lvl w:ilvl="5">
      <w:numFmt w:val="bullet"/>
      <w:lvlText w:val="•"/>
      <w:lvlJc w:val="left"/>
      <w:pPr>
        <w:ind w:left="1907" w:hanging="114"/>
      </w:pPr>
    </w:lvl>
    <w:lvl w:ilvl="6">
      <w:numFmt w:val="bullet"/>
      <w:lvlText w:val="•"/>
      <w:lvlJc w:val="left"/>
      <w:pPr>
        <w:ind w:left="2249" w:hanging="114"/>
      </w:pPr>
    </w:lvl>
    <w:lvl w:ilvl="7">
      <w:numFmt w:val="bullet"/>
      <w:lvlText w:val="•"/>
      <w:lvlJc w:val="left"/>
      <w:pPr>
        <w:ind w:left="2590" w:hanging="114"/>
      </w:pPr>
    </w:lvl>
    <w:lvl w:ilvl="8">
      <w:numFmt w:val="bullet"/>
      <w:lvlText w:val="•"/>
      <w:lvlJc w:val="left"/>
      <w:pPr>
        <w:ind w:left="2932" w:hanging="114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–"/>
      <w:lvlJc w:val="left"/>
      <w:pPr>
        <w:ind w:left="191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541" w:hanging="114"/>
      </w:pPr>
    </w:lvl>
    <w:lvl w:ilvl="2">
      <w:numFmt w:val="bullet"/>
      <w:lvlText w:val="•"/>
      <w:lvlJc w:val="left"/>
      <w:pPr>
        <w:ind w:left="883" w:hanging="114"/>
      </w:pPr>
    </w:lvl>
    <w:lvl w:ilvl="3">
      <w:numFmt w:val="bullet"/>
      <w:lvlText w:val="•"/>
      <w:lvlJc w:val="left"/>
      <w:pPr>
        <w:ind w:left="1224" w:hanging="114"/>
      </w:pPr>
    </w:lvl>
    <w:lvl w:ilvl="4">
      <w:numFmt w:val="bullet"/>
      <w:lvlText w:val="•"/>
      <w:lvlJc w:val="left"/>
      <w:pPr>
        <w:ind w:left="1566" w:hanging="114"/>
      </w:pPr>
    </w:lvl>
    <w:lvl w:ilvl="5">
      <w:numFmt w:val="bullet"/>
      <w:lvlText w:val="•"/>
      <w:lvlJc w:val="left"/>
      <w:pPr>
        <w:ind w:left="1907" w:hanging="114"/>
      </w:pPr>
    </w:lvl>
    <w:lvl w:ilvl="6">
      <w:numFmt w:val="bullet"/>
      <w:lvlText w:val="•"/>
      <w:lvlJc w:val="left"/>
      <w:pPr>
        <w:ind w:left="2249" w:hanging="114"/>
      </w:pPr>
    </w:lvl>
    <w:lvl w:ilvl="7">
      <w:numFmt w:val="bullet"/>
      <w:lvlText w:val="•"/>
      <w:lvlJc w:val="left"/>
      <w:pPr>
        <w:ind w:left="2590" w:hanging="114"/>
      </w:pPr>
    </w:lvl>
    <w:lvl w:ilvl="8">
      <w:numFmt w:val="bullet"/>
      <w:lvlText w:val="•"/>
      <w:lvlJc w:val="left"/>
      <w:pPr>
        <w:ind w:left="2932" w:hanging="114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–"/>
      <w:lvlJc w:val="left"/>
      <w:pPr>
        <w:ind w:left="193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541" w:hanging="114"/>
      </w:pPr>
    </w:lvl>
    <w:lvl w:ilvl="2">
      <w:numFmt w:val="bullet"/>
      <w:lvlText w:val="•"/>
      <w:lvlJc w:val="left"/>
      <w:pPr>
        <w:ind w:left="883" w:hanging="114"/>
      </w:pPr>
    </w:lvl>
    <w:lvl w:ilvl="3">
      <w:numFmt w:val="bullet"/>
      <w:lvlText w:val="•"/>
      <w:lvlJc w:val="left"/>
      <w:pPr>
        <w:ind w:left="1225" w:hanging="114"/>
      </w:pPr>
    </w:lvl>
    <w:lvl w:ilvl="4">
      <w:numFmt w:val="bullet"/>
      <w:lvlText w:val="•"/>
      <w:lvlJc w:val="left"/>
      <w:pPr>
        <w:ind w:left="1567" w:hanging="114"/>
      </w:pPr>
    </w:lvl>
    <w:lvl w:ilvl="5">
      <w:numFmt w:val="bullet"/>
      <w:lvlText w:val="•"/>
      <w:lvlJc w:val="left"/>
      <w:pPr>
        <w:ind w:left="1909" w:hanging="114"/>
      </w:pPr>
    </w:lvl>
    <w:lvl w:ilvl="6">
      <w:numFmt w:val="bullet"/>
      <w:lvlText w:val="•"/>
      <w:lvlJc w:val="left"/>
      <w:pPr>
        <w:ind w:left="2250" w:hanging="114"/>
      </w:pPr>
    </w:lvl>
    <w:lvl w:ilvl="7">
      <w:numFmt w:val="bullet"/>
      <w:lvlText w:val="•"/>
      <w:lvlJc w:val="left"/>
      <w:pPr>
        <w:ind w:left="2592" w:hanging="114"/>
      </w:pPr>
    </w:lvl>
    <w:lvl w:ilvl="8">
      <w:numFmt w:val="bullet"/>
      <w:lvlText w:val="•"/>
      <w:lvlJc w:val="left"/>
      <w:pPr>
        <w:ind w:left="2934" w:hanging="114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–"/>
      <w:lvlJc w:val="left"/>
      <w:pPr>
        <w:ind w:left="193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541" w:hanging="114"/>
      </w:pPr>
    </w:lvl>
    <w:lvl w:ilvl="2">
      <w:numFmt w:val="bullet"/>
      <w:lvlText w:val="•"/>
      <w:lvlJc w:val="left"/>
      <w:pPr>
        <w:ind w:left="883" w:hanging="114"/>
      </w:pPr>
    </w:lvl>
    <w:lvl w:ilvl="3">
      <w:numFmt w:val="bullet"/>
      <w:lvlText w:val="•"/>
      <w:lvlJc w:val="left"/>
      <w:pPr>
        <w:ind w:left="1225" w:hanging="114"/>
      </w:pPr>
    </w:lvl>
    <w:lvl w:ilvl="4">
      <w:numFmt w:val="bullet"/>
      <w:lvlText w:val="•"/>
      <w:lvlJc w:val="left"/>
      <w:pPr>
        <w:ind w:left="1567" w:hanging="114"/>
      </w:pPr>
    </w:lvl>
    <w:lvl w:ilvl="5">
      <w:numFmt w:val="bullet"/>
      <w:lvlText w:val="•"/>
      <w:lvlJc w:val="left"/>
      <w:pPr>
        <w:ind w:left="1909" w:hanging="114"/>
      </w:pPr>
    </w:lvl>
    <w:lvl w:ilvl="6">
      <w:numFmt w:val="bullet"/>
      <w:lvlText w:val="•"/>
      <w:lvlJc w:val="left"/>
      <w:pPr>
        <w:ind w:left="2250" w:hanging="114"/>
      </w:pPr>
    </w:lvl>
    <w:lvl w:ilvl="7">
      <w:numFmt w:val="bullet"/>
      <w:lvlText w:val="•"/>
      <w:lvlJc w:val="left"/>
      <w:pPr>
        <w:ind w:left="2592" w:hanging="114"/>
      </w:pPr>
    </w:lvl>
    <w:lvl w:ilvl="8">
      <w:numFmt w:val="bullet"/>
      <w:lvlText w:val="•"/>
      <w:lvlJc w:val="left"/>
      <w:pPr>
        <w:ind w:left="2934" w:hanging="114"/>
      </w:pPr>
    </w:lvl>
  </w:abstractNum>
  <w:abstractNum w:abstractNumId="7" w15:restartNumberingAfterBreak="0">
    <w:nsid w:val="00000409"/>
    <w:multiLevelType w:val="multilevel"/>
    <w:tmpl w:val="FFFFFFFF"/>
    <w:lvl w:ilvl="0">
      <w:numFmt w:val="bullet"/>
      <w:lvlText w:val="–"/>
      <w:lvlJc w:val="left"/>
      <w:pPr>
        <w:ind w:left="193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541" w:hanging="114"/>
      </w:pPr>
    </w:lvl>
    <w:lvl w:ilvl="2">
      <w:numFmt w:val="bullet"/>
      <w:lvlText w:val="•"/>
      <w:lvlJc w:val="left"/>
      <w:pPr>
        <w:ind w:left="883" w:hanging="114"/>
      </w:pPr>
    </w:lvl>
    <w:lvl w:ilvl="3">
      <w:numFmt w:val="bullet"/>
      <w:lvlText w:val="•"/>
      <w:lvlJc w:val="left"/>
      <w:pPr>
        <w:ind w:left="1225" w:hanging="114"/>
      </w:pPr>
    </w:lvl>
    <w:lvl w:ilvl="4">
      <w:numFmt w:val="bullet"/>
      <w:lvlText w:val="•"/>
      <w:lvlJc w:val="left"/>
      <w:pPr>
        <w:ind w:left="1567" w:hanging="114"/>
      </w:pPr>
    </w:lvl>
    <w:lvl w:ilvl="5">
      <w:numFmt w:val="bullet"/>
      <w:lvlText w:val="•"/>
      <w:lvlJc w:val="left"/>
      <w:pPr>
        <w:ind w:left="1909" w:hanging="114"/>
      </w:pPr>
    </w:lvl>
    <w:lvl w:ilvl="6">
      <w:numFmt w:val="bullet"/>
      <w:lvlText w:val="•"/>
      <w:lvlJc w:val="left"/>
      <w:pPr>
        <w:ind w:left="2250" w:hanging="114"/>
      </w:pPr>
    </w:lvl>
    <w:lvl w:ilvl="7">
      <w:numFmt w:val="bullet"/>
      <w:lvlText w:val="•"/>
      <w:lvlJc w:val="left"/>
      <w:pPr>
        <w:ind w:left="2592" w:hanging="114"/>
      </w:pPr>
    </w:lvl>
    <w:lvl w:ilvl="8">
      <w:numFmt w:val="bullet"/>
      <w:lvlText w:val="•"/>
      <w:lvlJc w:val="left"/>
      <w:pPr>
        <w:ind w:left="2934" w:hanging="114"/>
      </w:pPr>
    </w:lvl>
  </w:abstractNum>
  <w:abstractNum w:abstractNumId="8" w15:restartNumberingAfterBreak="0">
    <w:nsid w:val="0000040A"/>
    <w:multiLevelType w:val="multilevel"/>
    <w:tmpl w:val="FFFFFFFF"/>
    <w:lvl w:ilvl="0">
      <w:numFmt w:val="bullet"/>
      <w:lvlText w:val="–"/>
      <w:lvlJc w:val="left"/>
      <w:pPr>
        <w:ind w:left="193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541" w:hanging="114"/>
      </w:pPr>
    </w:lvl>
    <w:lvl w:ilvl="2">
      <w:numFmt w:val="bullet"/>
      <w:lvlText w:val="•"/>
      <w:lvlJc w:val="left"/>
      <w:pPr>
        <w:ind w:left="883" w:hanging="114"/>
      </w:pPr>
    </w:lvl>
    <w:lvl w:ilvl="3">
      <w:numFmt w:val="bullet"/>
      <w:lvlText w:val="•"/>
      <w:lvlJc w:val="left"/>
      <w:pPr>
        <w:ind w:left="1225" w:hanging="114"/>
      </w:pPr>
    </w:lvl>
    <w:lvl w:ilvl="4">
      <w:numFmt w:val="bullet"/>
      <w:lvlText w:val="•"/>
      <w:lvlJc w:val="left"/>
      <w:pPr>
        <w:ind w:left="1567" w:hanging="114"/>
      </w:pPr>
    </w:lvl>
    <w:lvl w:ilvl="5">
      <w:numFmt w:val="bullet"/>
      <w:lvlText w:val="•"/>
      <w:lvlJc w:val="left"/>
      <w:pPr>
        <w:ind w:left="1909" w:hanging="114"/>
      </w:pPr>
    </w:lvl>
    <w:lvl w:ilvl="6">
      <w:numFmt w:val="bullet"/>
      <w:lvlText w:val="•"/>
      <w:lvlJc w:val="left"/>
      <w:pPr>
        <w:ind w:left="2250" w:hanging="114"/>
      </w:pPr>
    </w:lvl>
    <w:lvl w:ilvl="7">
      <w:numFmt w:val="bullet"/>
      <w:lvlText w:val="•"/>
      <w:lvlJc w:val="left"/>
      <w:pPr>
        <w:ind w:left="2592" w:hanging="114"/>
      </w:pPr>
    </w:lvl>
    <w:lvl w:ilvl="8">
      <w:numFmt w:val="bullet"/>
      <w:lvlText w:val="•"/>
      <w:lvlJc w:val="left"/>
      <w:pPr>
        <w:ind w:left="2934" w:hanging="114"/>
      </w:pPr>
    </w:lvl>
  </w:abstractNum>
  <w:abstractNum w:abstractNumId="9" w15:restartNumberingAfterBreak="0">
    <w:nsid w:val="0000040B"/>
    <w:multiLevelType w:val="multilevel"/>
    <w:tmpl w:val="FFFFFFFF"/>
    <w:lvl w:ilvl="0">
      <w:numFmt w:val="bullet"/>
      <w:lvlText w:val="–"/>
      <w:lvlJc w:val="left"/>
      <w:pPr>
        <w:ind w:left="191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541" w:hanging="114"/>
      </w:pPr>
    </w:lvl>
    <w:lvl w:ilvl="2">
      <w:numFmt w:val="bullet"/>
      <w:lvlText w:val="•"/>
      <w:lvlJc w:val="left"/>
      <w:pPr>
        <w:ind w:left="882" w:hanging="114"/>
      </w:pPr>
    </w:lvl>
    <w:lvl w:ilvl="3">
      <w:numFmt w:val="bullet"/>
      <w:lvlText w:val="•"/>
      <w:lvlJc w:val="left"/>
      <w:pPr>
        <w:ind w:left="1223" w:hanging="114"/>
      </w:pPr>
    </w:lvl>
    <w:lvl w:ilvl="4">
      <w:numFmt w:val="bullet"/>
      <w:lvlText w:val="•"/>
      <w:lvlJc w:val="left"/>
      <w:pPr>
        <w:ind w:left="1565" w:hanging="114"/>
      </w:pPr>
    </w:lvl>
    <w:lvl w:ilvl="5">
      <w:numFmt w:val="bullet"/>
      <w:lvlText w:val="•"/>
      <w:lvlJc w:val="left"/>
      <w:pPr>
        <w:ind w:left="1906" w:hanging="114"/>
      </w:pPr>
    </w:lvl>
    <w:lvl w:ilvl="6">
      <w:numFmt w:val="bullet"/>
      <w:lvlText w:val="•"/>
      <w:lvlJc w:val="left"/>
      <w:pPr>
        <w:ind w:left="2247" w:hanging="114"/>
      </w:pPr>
    </w:lvl>
    <w:lvl w:ilvl="7">
      <w:numFmt w:val="bullet"/>
      <w:lvlText w:val="•"/>
      <w:lvlJc w:val="left"/>
      <w:pPr>
        <w:ind w:left="2589" w:hanging="114"/>
      </w:pPr>
    </w:lvl>
    <w:lvl w:ilvl="8">
      <w:numFmt w:val="bullet"/>
      <w:lvlText w:val="•"/>
      <w:lvlJc w:val="left"/>
      <w:pPr>
        <w:ind w:left="2930" w:hanging="114"/>
      </w:pPr>
    </w:lvl>
  </w:abstractNum>
  <w:abstractNum w:abstractNumId="10" w15:restartNumberingAfterBreak="0">
    <w:nsid w:val="0000040C"/>
    <w:multiLevelType w:val="multilevel"/>
    <w:tmpl w:val="FFFFFFFF"/>
    <w:lvl w:ilvl="0">
      <w:numFmt w:val="bullet"/>
      <w:lvlText w:val="–"/>
      <w:lvlJc w:val="left"/>
      <w:pPr>
        <w:ind w:left="193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541" w:hanging="114"/>
      </w:pPr>
    </w:lvl>
    <w:lvl w:ilvl="2">
      <w:numFmt w:val="bullet"/>
      <w:lvlText w:val="•"/>
      <w:lvlJc w:val="left"/>
      <w:pPr>
        <w:ind w:left="883" w:hanging="114"/>
      </w:pPr>
    </w:lvl>
    <w:lvl w:ilvl="3">
      <w:numFmt w:val="bullet"/>
      <w:lvlText w:val="•"/>
      <w:lvlJc w:val="left"/>
      <w:pPr>
        <w:ind w:left="1225" w:hanging="114"/>
      </w:pPr>
    </w:lvl>
    <w:lvl w:ilvl="4">
      <w:numFmt w:val="bullet"/>
      <w:lvlText w:val="•"/>
      <w:lvlJc w:val="left"/>
      <w:pPr>
        <w:ind w:left="1567" w:hanging="114"/>
      </w:pPr>
    </w:lvl>
    <w:lvl w:ilvl="5">
      <w:numFmt w:val="bullet"/>
      <w:lvlText w:val="•"/>
      <w:lvlJc w:val="left"/>
      <w:pPr>
        <w:ind w:left="1909" w:hanging="114"/>
      </w:pPr>
    </w:lvl>
    <w:lvl w:ilvl="6">
      <w:numFmt w:val="bullet"/>
      <w:lvlText w:val="•"/>
      <w:lvlJc w:val="left"/>
      <w:pPr>
        <w:ind w:left="2250" w:hanging="114"/>
      </w:pPr>
    </w:lvl>
    <w:lvl w:ilvl="7">
      <w:numFmt w:val="bullet"/>
      <w:lvlText w:val="•"/>
      <w:lvlJc w:val="left"/>
      <w:pPr>
        <w:ind w:left="2592" w:hanging="114"/>
      </w:pPr>
    </w:lvl>
    <w:lvl w:ilvl="8">
      <w:numFmt w:val="bullet"/>
      <w:lvlText w:val="•"/>
      <w:lvlJc w:val="left"/>
      <w:pPr>
        <w:ind w:left="2934" w:hanging="114"/>
      </w:pPr>
    </w:lvl>
  </w:abstractNum>
  <w:abstractNum w:abstractNumId="11" w15:restartNumberingAfterBreak="0">
    <w:nsid w:val="0000040D"/>
    <w:multiLevelType w:val="multilevel"/>
    <w:tmpl w:val="FFFFFFFF"/>
    <w:lvl w:ilvl="0">
      <w:numFmt w:val="bullet"/>
      <w:lvlText w:val="–"/>
      <w:lvlJc w:val="left"/>
      <w:pPr>
        <w:ind w:left="194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541" w:hanging="114"/>
      </w:pPr>
    </w:lvl>
    <w:lvl w:ilvl="2">
      <w:numFmt w:val="bullet"/>
      <w:lvlText w:val="•"/>
      <w:lvlJc w:val="left"/>
      <w:pPr>
        <w:ind w:left="883" w:hanging="114"/>
      </w:pPr>
    </w:lvl>
    <w:lvl w:ilvl="3">
      <w:numFmt w:val="bullet"/>
      <w:lvlText w:val="•"/>
      <w:lvlJc w:val="left"/>
      <w:pPr>
        <w:ind w:left="1225" w:hanging="114"/>
      </w:pPr>
    </w:lvl>
    <w:lvl w:ilvl="4">
      <w:numFmt w:val="bullet"/>
      <w:lvlText w:val="•"/>
      <w:lvlJc w:val="left"/>
      <w:pPr>
        <w:ind w:left="1567" w:hanging="114"/>
      </w:pPr>
    </w:lvl>
    <w:lvl w:ilvl="5">
      <w:numFmt w:val="bullet"/>
      <w:lvlText w:val="•"/>
      <w:lvlJc w:val="left"/>
      <w:pPr>
        <w:ind w:left="1909" w:hanging="114"/>
      </w:pPr>
    </w:lvl>
    <w:lvl w:ilvl="6">
      <w:numFmt w:val="bullet"/>
      <w:lvlText w:val="•"/>
      <w:lvlJc w:val="left"/>
      <w:pPr>
        <w:ind w:left="2250" w:hanging="114"/>
      </w:pPr>
    </w:lvl>
    <w:lvl w:ilvl="7">
      <w:numFmt w:val="bullet"/>
      <w:lvlText w:val="•"/>
      <w:lvlJc w:val="left"/>
      <w:pPr>
        <w:ind w:left="2592" w:hanging="114"/>
      </w:pPr>
    </w:lvl>
    <w:lvl w:ilvl="8">
      <w:numFmt w:val="bullet"/>
      <w:lvlText w:val="•"/>
      <w:lvlJc w:val="left"/>
      <w:pPr>
        <w:ind w:left="2934" w:hanging="114"/>
      </w:pPr>
    </w:lvl>
  </w:abstractNum>
  <w:abstractNum w:abstractNumId="12" w15:restartNumberingAfterBreak="0">
    <w:nsid w:val="0000040E"/>
    <w:multiLevelType w:val="multilevel"/>
    <w:tmpl w:val="FFFFFFFF"/>
    <w:lvl w:ilvl="0">
      <w:numFmt w:val="bullet"/>
      <w:lvlText w:val="–"/>
      <w:lvlJc w:val="left"/>
      <w:pPr>
        <w:ind w:left="194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541" w:hanging="114"/>
      </w:pPr>
    </w:lvl>
    <w:lvl w:ilvl="2">
      <w:numFmt w:val="bullet"/>
      <w:lvlText w:val="•"/>
      <w:lvlJc w:val="left"/>
      <w:pPr>
        <w:ind w:left="883" w:hanging="114"/>
      </w:pPr>
    </w:lvl>
    <w:lvl w:ilvl="3">
      <w:numFmt w:val="bullet"/>
      <w:lvlText w:val="•"/>
      <w:lvlJc w:val="left"/>
      <w:pPr>
        <w:ind w:left="1225" w:hanging="114"/>
      </w:pPr>
    </w:lvl>
    <w:lvl w:ilvl="4">
      <w:numFmt w:val="bullet"/>
      <w:lvlText w:val="•"/>
      <w:lvlJc w:val="left"/>
      <w:pPr>
        <w:ind w:left="1567" w:hanging="114"/>
      </w:pPr>
    </w:lvl>
    <w:lvl w:ilvl="5">
      <w:numFmt w:val="bullet"/>
      <w:lvlText w:val="•"/>
      <w:lvlJc w:val="left"/>
      <w:pPr>
        <w:ind w:left="1909" w:hanging="114"/>
      </w:pPr>
    </w:lvl>
    <w:lvl w:ilvl="6">
      <w:numFmt w:val="bullet"/>
      <w:lvlText w:val="•"/>
      <w:lvlJc w:val="left"/>
      <w:pPr>
        <w:ind w:left="2250" w:hanging="114"/>
      </w:pPr>
    </w:lvl>
    <w:lvl w:ilvl="7">
      <w:numFmt w:val="bullet"/>
      <w:lvlText w:val="•"/>
      <w:lvlJc w:val="left"/>
      <w:pPr>
        <w:ind w:left="2592" w:hanging="114"/>
      </w:pPr>
    </w:lvl>
    <w:lvl w:ilvl="8">
      <w:numFmt w:val="bullet"/>
      <w:lvlText w:val="•"/>
      <w:lvlJc w:val="left"/>
      <w:pPr>
        <w:ind w:left="2934" w:hanging="114"/>
      </w:pPr>
    </w:lvl>
  </w:abstractNum>
  <w:abstractNum w:abstractNumId="13" w15:restartNumberingAfterBreak="0">
    <w:nsid w:val="0000040F"/>
    <w:multiLevelType w:val="multilevel"/>
    <w:tmpl w:val="FFFFFFFF"/>
    <w:lvl w:ilvl="0">
      <w:numFmt w:val="bullet"/>
      <w:lvlText w:val="–"/>
      <w:lvlJc w:val="left"/>
      <w:pPr>
        <w:ind w:left="193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541" w:hanging="114"/>
      </w:pPr>
    </w:lvl>
    <w:lvl w:ilvl="2">
      <w:numFmt w:val="bullet"/>
      <w:lvlText w:val="•"/>
      <w:lvlJc w:val="left"/>
      <w:pPr>
        <w:ind w:left="883" w:hanging="114"/>
      </w:pPr>
    </w:lvl>
    <w:lvl w:ilvl="3">
      <w:numFmt w:val="bullet"/>
      <w:lvlText w:val="•"/>
      <w:lvlJc w:val="left"/>
      <w:pPr>
        <w:ind w:left="1225" w:hanging="114"/>
      </w:pPr>
    </w:lvl>
    <w:lvl w:ilvl="4">
      <w:numFmt w:val="bullet"/>
      <w:lvlText w:val="•"/>
      <w:lvlJc w:val="left"/>
      <w:pPr>
        <w:ind w:left="1567" w:hanging="114"/>
      </w:pPr>
    </w:lvl>
    <w:lvl w:ilvl="5">
      <w:numFmt w:val="bullet"/>
      <w:lvlText w:val="•"/>
      <w:lvlJc w:val="left"/>
      <w:pPr>
        <w:ind w:left="1909" w:hanging="114"/>
      </w:pPr>
    </w:lvl>
    <w:lvl w:ilvl="6">
      <w:numFmt w:val="bullet"/>
      <w:lvlText w:val="•"/>
      <w:lvlJc w:val="left"/>
      <w:pPr>
        <w:ind w:left="2250" w:hanging="114"/>
      </w:pPr>
    </w:lvl>
    <w:lvl w:ilvl="7">
      <w:numFmt w:val="bullet"/>
      <w:lvlText w:val="•"/>
      <w:lvlJc w:val="left"/>
      <w:pPr>
        <w:ind w:left="2592" w:hanging="114"/>
      </w:pPr>
    </w:lvl>
    <w:lvl w:ilvl="8">
      <w:numFmt w:val="bullet"/>
      <w:lvlText w:val="•"/>
      <w:lvlJc w:val="left"/>
      <w:pPr>
        <w:ind w:left="2934" w:hanging="114"/>
      </w:pPr>
    </w:lvl>
  </w:abstractNum>
  <w:abstractNum w:abstractNumId="14" w15:restartNumberingAfterBreak="0">
    <w:nsid w:val="00000410"/>
    <w:multiLevelType w:val="multilevel"/>
    <w:tmpl w:val="FFFFFFFF"/>
    <w:lvl w:ilvl="0">
      <w:numFmt w:val="bullet"/>
      <w:lvlText w:val="–"/>
      <w:lvlJc w:val="left"/>
      <w:pPr>
        <w:ind w:left="193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541" w:hanging="114"/>
      </w:pPr>
    </w:lvl>
    <w:lvl w:ilvl="2">
      <w:numFmt w:val="bullet"/>
      <w:lvlText w:val="•"/>
      <w:lvlJc w:val="left"/>
      <w:pPr>
        <w:ind w:left="883" w:hanging="114"/>
      </w:pPr>
    </w:lvl>
    <w:lvl w:ilvl="3">
      <w:numFmt w:val="bullet"/>
      <w:lvlText w:val="•"/>
      <w:lvlJc w:val="left"/>
      <w:pPr>
        <w:ind w:left="1225" w:hanging="114"/>
      </w:pPr>
    </w:lvl>
    <w:lvl w:ilvl="4">
      <w:numFmt w:val="bullet"/>
      <w:lvlText w:val="•"/>
      <w:lvlJc w:val="left"/>
      <w:pPr>
        <w:ind w:left="1567" w:hanging="114"/>
      </w:pPr>
    </w:lvl>
    <w:lvl w:ilvl="5">
      <w:numFmt w:val="bullet"/>
      <w:lvlText w:val="•"/>
      <w:lvlJc w:val="left"/>
      <w:pPr>
        <w:ind w:left="1909" w:hanging="114"/>
      </w:pPr>
    </w:lvl>
    <w:lvl w:ilvl="6">
      <w:numFmt w:val="bullet"/>
      <w:lvlText w:val="•"/>
      <w:lvlJc w:val="left"/>
      <w:pPr>
        <w:ind w:left="2250" w:hanging="114"/>
      </w:pPr>
    </w:lvl>
    <w:lvl w:ilvl="7">
      <w:numFmt w:val="bullet"/>
      <w:lvlText w:val="•"/>
      <w:lvlJc w:val="left"/>
      <w:pPr>
        <w:ind w:left="2592" w:hanging="114"/>
      </w:pPr>
    </w:lvl>
    <w:lvl w:ilvl="8">
      <w:numFmt w:val="bullet"/>
      <w:lvlText w:val="•"/>
      <w:lvlJc w:val="left"/>
      <w:pPr>
        <w:ind w:left="2934" w:hanging="114"/>
      </w:pPr>
    </w:lvl>
  </w:abstractNum>
  <w:abstractNum w:abstractNumId="15" w15:restartNumberingAfterBreak="0">
    <w:nsid w:val="00000411"/>
    <w:multiLevelType w:val="multilevel"/>
    <w:tmpl w:val="FFFFFFFF"/>
    <w:lvl w:ilvl="0">
      <w:numFmt w:val="bullet"/>
      <w:lvlText w:val="–"/>
      <w:lvlJc w:val="left"/>
      <w:pPr>
        <w:ind w:left="193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541" w:hanging="114"/>
      </w:pPr>
    </w:lvl>
    <w:lvl w:ilvl="2">
      <w:numFmt w:val="bullet"/>
      <w:lvlText w:val="•"/>
      <w:lvlJc w:val="left"/>
      <w:pPr>
        <w:ind w:left="883" w:hanging="114"/>
      </w:pPr>
    </w:lvl>
    <w:lvl w:ilvl="3">
      <w:numFmt w:val="bullet"/>
      <w:lvlText w:val="•"/>
      <w:lvlJc w:val="left"/>
      <w:pPr>
        <w:ind w:left="1225" w:hanging="114"/>
      </w:pPr>
    </w:lvl>
    <w:lvl w:ilvl="4">
      <w:numFmt w:val="bullet"/>
      <w:lvlText w:val="•"/>
      <w:lvlJc w:val="left"/>
      <w:pPr>
        <w:ind w:left="1567" w:hanging="114"/>
      </w:pPr>
    </w:lvl>
    <w:lvl w:ilvl="5">
      <w:numFmt w:val="bullet"/>
      <w:lvlText w:val="•"/>
      <w:lvlJc w:val="left"/>
      <w:pPr>
        <w:ind w:left="1909" w:hanging="114"/>
      </w:pPr>
    </w:lvl>
    <w:lvl w:ilvl="6">
      <w:numFmt w:val="bullet"/>
      <w:lvlText w:val="•"/>
      <w:lvlJc w:val="left"/>
      <w:pPr>
        <w:ind w:left="2250" w:hanging="114"/>
      </w:pPr>
    </w:lvl>
    <w:lvl w:ilvl="7">
      <w:numFmt w:val="bullet"/>
      <w:lvlText w:val="•"/>
      <w:lvlJc w:val="left"/>
      <w:pPr>
        <w:ind w:left="2592" w:hanging="114"/>
      </w:pPr>
    </w:lvl>
    <w:lvl w:ilvl="8">
      <w:numFmt w:val="bullet"/>
      <w:lvlText w:val="•"/>
      <w:lvlJc w:val="left"/>
      <w:pPr>
        <w:ind w:left="2934" w:hanging="114"/>
      </w:pPr>
    </w:lvl>
  </w:abstractNum>
  <w:abstractNum w:abstractNumId="16" w15:restartNumberingAfterBreak="0">
    <w:nsid w:val="00000412"/>
    <w:multiLevelType w:val="multilevel"/>
    <w:tmpl w:val="FFFFFFFF"/>
    <w:lvl w:ilvl="0">
      <w:numFmt w:val="bullet"/>
      <w:lvlText w:val="–"/>
      <w:lvlJc w:val="left"/>
      <w:pPr>
        <w:ind w:left="193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541" w:hanging="114"/>
      </w:pPr>
    </w:lvl>
    <w:lvl w:ilvl="2">
      <w:numFmt w:val="bullet"/>
      <w:lvlText w:val="•"/>
      <w:lvlJc w:val="left"/>
      <w:pPr>
        <w:ind w:left="883" w:hanging="114"/>
      </w:pPr>
    </w:lvl>
    <w:lvl w:ilvl="3">
      <w:numFmt w:val="bullet"/>
      <w:lvlText w:val="•"/>
      <w:lvlJc w:val="left"/>
      <w:pPr>
        <w:ind w:left="1225" w:hanging="114"/>
      </w:pPr>
    </w:lvl>
    <w:lvl w:ilvl="4">
      <w:numFmt w:val="bullet"/>
      <w:lvlText w:val="•"/>
      <w:lvlJc w:val="left"/>
      <w:pPr>
        <w:ind w:left="1567" w:hanging="114"/>
      </w:pPr>
    </w:lvl>
    <w:lvl w:ilvl="5">
      <w:numFmt w:val="bullet"/>
      <w:lvlText w:val="•"/>
      <w:lvlJc w:val="left"/>
      <w:pPr>
        <w:ind w:left="1909" w:hanging="114"/>
      </w:pPr>
    </w:lvl>
    <w:lvl w:ilvl="6">
      <w:numFmt w:val="bullet"/>
      <w:lvlText w:val="•"/>
      <w:lvlJc w:val="left"/>
      <w:pPr>
        <w:ind w:left="2250" w:hanging="114"/>
      </w:pPr>
    </w:lvl>
    <w:lvl w:ilvl="7">
      <w:numFmt w:val="bullet"/>
      <w:lvlText w:val="•"/>
      <w:lvlJc w:val="left"/>
      <w:pPr>
        <w:ind w:left="2592" w:hanging="114"/>
      </w:pPr>
    </w:lvl>
    <w:lvl w:ilvl="8">
      <w:numFmt w:val="bullet"/>
      <w:lvlText w:val="•"/>
      <w:lvlJc w:val="left"/>
      <w:pPr>
        <w:ind w:left="2934" w:hanging="114"/>
      </w:pPr>
    </w:lvl>
  </w:abstractNum>
  <w:abstractNum w:abstractNumId="17" w15:restartNumberingAfterBreak="0">
    <w:nsid w:val="00000413"/>
    <w:multiLevelType w:val="multilevel"/>
    <w:tmpl w:val="FFFFFFFF"/>
    <w:lvl w:ilvl="0">
      <w:numFmt w:val="bullet"/>
      <w:lvlText w:val="–"/>
      <w:lvlJc w:val="left"/>
      <w:pPr>
        <w:ind w:left="193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541" w:hanging="114"/>
      </w:pPr>
    </w:lvl>
    <w:lvl w:ilvl="2">
      <w:numFmt w:val="bullet"/>
      <w:lvlText w:val="•"/>
      <w:lvlJc w:val="left"/>
      <w:pPr>
        <w:ind w:left="883" w:hanging="114"/>
      </w:pPr>
    </w:lvl>
    <w:lvl w:ilvl="3">
      <w:numFmt w:val="bullet"/>
      <w:lvlText w:val="•"/>
      <w:lvlJc w:val="left"/>
      <w:pPr>
        <w:ind w:left="1225" w:hanging="114"/>
      </w:pPr>
    </w:lvl>
    <w:lvl w:ilvl="4">
      <w:numFmt w:val="bullet"/>
      <w:lvlText w:val="•"/>
      <w:lvlJc w:val="left"/>
      <w:pPr>
        <w:ind w:left="1567" w:hanging="114"/>
      </w:pPr>
    </w:lvl>
    <w:lvl w:ilvl="5">
      <w:numFmt w:val="bullet"/>
      <w:lvlText w:val="•"/>
      <w:lvlJc w:val="left"/>
      <w:pPr>
        <w:ind w:left="1909" w:hanging="114"/>
      </w:pPr>
    </w:lvl>
    <w:lvl w:ilvl="6">
      <w:numFmt w:val="bullet"/>
      <w:lvlText w:val="•"/>
      <w:lvlJc w:val="left"/>
      <w:pPr>
        <w:ind w:left="2250" w:hanging="114"/>
      </w:pPr>
    </w:lvl>
    <w:lvl w:ilvl="7">
      <w:numFmt w:val="bullet"/>
      <w:lvlText w:val="•"/>
      <w:lvlJc w:val="left"/>
      <w:pPr>
        <w:ind w:left="2592" w:hanging="114"/>
      </w:pPr>
    </w:lvl>
    <w:lvl w:ilvl="8">
      <w:numFmt w:val="bullet"/>
      <w:lvlText w:val="•"/>
      <w:lvlJc w:val="left"/>
      <w:pPr>
        <w:ind w:left="2934" w:hanging="114"/>
      </w:pPr>
    </w:lvl>
  </w:abstractNum>
  <w:abstractNum w:abstractNumId="18" w15:restartNumberingAfterBreak="0">
    <w:nsid w:val="00000414"/>
    <w:multiLevelType w:val="multilevel"/>
    <w:tmpl w:val="FFFFFFFF"/>
    <w:lvl w:ilvl="0">
      <w:numFmt w:val="bullet"/>
      <w:lvlText w:val="–"/>
      <w:lvlJc w:val="left"/>
      <w:pPr>
        <w:ind w:left="193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541" w:hanging="114"/>
      </w:pPr>
    </w:lvl>
    <w:lvl w:ilvl="2">
      <w:numFmt w:val="bullet"/>
      <w:lvlText w:val="•"/>
      <w:lvlJc w:val="left"/>
      <w:pPr>
        <w:ind w:left="883" w:hanging="114"/>
      </w:pPr>
    </w:lvl>
    <w:lvl w:ilvl="3">
      <w:numFmt w:val="bullet"/>
      <w:lvlText w:val="•"/>
      <w:lvlJc w:val="left"/>
      <w:pPr>
        <w:ind w:left="1225" w:hanging="114"/>
      </w:pPr>
    </w:lvl>
    <w:lvl w:ilvl="4">
      <w:numFmt w:val="bullet"/>
      <w:lvlText w:val="•"/>
      <w:lvlJc w:val="left"/>
      <w:pPr>
        <w:ind w:left="1567" w:hanging="114"/>
      </w:pPr>
    </w:lvl>
    <w:lvl w:ilvl="5">
      <w:numFmt w:val="bullet"/>
      <w:lvlText w:val="•"/>
      <w:lvlJc w:val="left"/>
      <w:pPr>
        <w:ind w:left="1909" w:hanging="114"/>
      </w:pPr>
    </w:lvl>
    <w:lvl w:ilvl="6">
      <w:numFmt w:val="bullet"/>
      <w:lvlText w:val="•"/>
      <w:lvlJc w:val="left"/>
      <w:pPr>
        <w:ind w:left="2250" w:hanging="114"/>
      </w:pPr>
    </w:lvl>
    <w:lvl w:ilvl="7">
      <w:numFmt w:val="bullet"/>
      <w:lvlText w:val="•"/>
      <w:lvlJc w:val="left"/>
      <w:pPr>
        <w:ind w:left="2592" w:hanging="114"/>
      </w:pPr>
    </w:lvl>
    <w:lvl w:ilvl="8">
      <w:numFmt w:val="bullet"/>
      <w:lvlText w:val="•"/>
      <w:lvlJc w:val="left"/>
      <w:pPr>
        <w:ind w:left="2934" w:hanging="114"/>
      </w:pPr>
    </w:lvl>
  </w:abstractNum>
  <w:abstractNum w:abstractNumId="19" w15:restartNumberingAfterBreak="0">
    <w:nsid w:val="00000415"/>
    <w:multiLevelType w:val="multilevel"/>
    <w:tmpl w:val="FFFFFFFF"/>
    <w:lvl w:ilvl="0">
      <w:numFmt w:val="bullet"/>
      <w:lvlText w:val="–"/>
      <w:lvlJc w:val="left"/>
      <w:pPr>
        <w:ind w:left="193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320" w:hanging="114"/>
      </w:pPr>
    </w:lvl>
    <w:lvl w:ilvl="2">
      <w:numFmt w:val="bullet"/>
      <w:lvlText w:val="•"/>
      <w:lvlJc w:val="left"/>
      <w:pPr>
        <w:ind w:left="686" w:hanging="114"/>
      </w:pPr>
    </w:lvl>
    <w:lvl w:ilvl="3">
      <w:numFmt w:val="bullet"/>
      <w:lvlText w:val="•"/>
      <w:lvlJc w:val="left"/>
      <w:pPr>
        <w:ind w:left="1052" w:hanging="114"/>
      </w:pPr>
    </w:lvl>
    <w:lvl w:ilvl="4">
      <w:numFmt w:val="bullet"/>
      <w:lvlText w:val="•"/>
      <w:lvlJc w:val="left"/>
      <w:pPr>
        <w:ind w:left="1419" w:hanging="114"/>
      </w:pPr>
    </w:lvl>
    <w:lvl w:ilvl="5">
      <w:numFmt w:val="bullet"/>
      <w:lvlText w:val="•"/>
      <w:lvlJc w:val="left"/>
      <w:pPr>
        <w:ind w:left="1785" w:hanging="114"/>
      </w:pPr>
    </w:lvl>
    <w:lvl w:ilvl="6">
      <w:numFmt w:val="bullet"/>
      <w:lvlText w:val="•"/>
      <w:lvlJc w:val="left"/>
      <w:pPr>
        <w:ind w:left="2152" w:hanging="114"/>
      </w:pPr>
    </w:lvl>
    <w:lvl w:ilvl="7">
      <w:numFmt w:val="bullet"/>
      <w:lvlText w:val="•"/>
      <w:lvlJc w:val="left"/>
      <w:pPr>
        <w:ind w:left="2518" w:hanging="114"/>
      </w:pPr>
    </w:lvl>
    <w:lvl w:ilvl="8">
      <w:numFmt w:val="bullet"/>
      <w:lvlText w:val="•"/>
      <w:lvlJc w:val="left"/>
      <w:pPr>
        <w:ind w:left="2885" w:hanging="114"/>
      </w:pPr>
    </w:lvl>
  </w:abstractNum>
  <w:abstractNum w:abstractNumId="20" w15:restartNumberingAfterBreak="0">
    <w:nsid w:val="00000416"/>
    <w:multiLevelType w:val="multilevel"/>
    <w:tmpl w:val="FFFFFFFF"/>
    <w:lvl w:ilvl="0">
      <w:numFmt w:val="bullet"/>
      <w:lvlText w:val="–"/>
      <w:lvlJc w:val="left"/>
      <w:pPr>
        <w:ind w:left="193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541" w:hanging="114"/>
      </w:pPr>
    </w:lvl>
    <w:lvl w:ilvl="2">
      <w:numFmt w:val="bullet"/>
      <w:lvlText w:val="•"/>
      <w:lvlJc w:val="left"/>
      <w:pPr>
        <w:ind w:left="883" w:hanging="114"/>
      </w:pPr>
    </w:lvl>
    <w:lvl w:ilvl="3">
      <w:numFmt w:val="bullet"/>
      <w:lvlText w:val="•"/>
      <w:lvlJc w:val="left"/>
      <w:pPr>
        <w:ind w:left="1225" w:hanging="114"/>
      </w:pPr>
    </w:lvl>
    <w:lvl w:ilvl="4">
      <w:numFmt w:val="bullet"/>
      <w:lvlText w:val="•"/>
      <w:lvlJc w:val="left"/>
      <w:pPr>
        <w:ind w:left="1567" w:hanging="114"/>
      </w:pPr>
    </w:lvl>
    <w:lvl w:ilvl="5">
      <w:numFmt w:val="bullet"/>
      <w:lvlText w:val="•"/>
      <w:lvlJc w:val="left"/>
      <w:pPr>
        <w:ind w:left="1909" w:hanging="114"/>
      </w:pPr>
    </w:lvl>
    <w:lvl w:ilvl="6">
      <w:numFmt w:val="bullet"/>
      <w:lvlText w:val="•"/>
      <w:lvlJc w:val="left"/>
      <w:pPr>
        <w:ind w:left="2250" w:hanging="114"/>
      </w:pPr>
    </w:lvl>
    <w:lvl w:ilvl="7">
      <w:numFmt w:val="bullet"/>
      <w:lvlText w:val="•"/>
      <w:lvlJc w:val="left"/>
      <w:pPr>
        <w:ind w:left="2592" w:hanging="114"/>
      </w:pPr>
    </w:lvl>
    <w:lvl w:ilvl="8">
      <w:numFmt w:val="bullet"/>
      <w:lvlText w:val="•"/>
      <w:lvlJc w:val="left"/>
      <w:pPr>
        <w:ind w:left="2934" w:hanging="114"/>
      </w:pPr>
    </w:lvl>
  </w:abstractNum>
  <w:abstractNum w:abstractNumId="21" w15:restartNumberingAfterBreak="0">
    <w:nsid w:val="00000417"/>
    <w:multiLevelType w:val="multilevel"/>
    <w:tmpl w:val="FFFFFFFF"/>
    <w:lvl w:ilvl="0">
      <w:numFmt w:val="bullet"/>
      <w:lvlText w:val="–"/>
      <w:lvlJc w:val="left"/>
      <w:pPr>
        <w:ind w:left="193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541" w:hanging="114"/>
      </w:pPr>
    </w:lvl>
    <w:lvl w:ilvl="2">
      <w:numFmt w:val="bullet"/>
      <w:lvlText w:val="•"/>
      <w:lvlJc w:val="left"/>
      <w:pPr>
        <w:ind w:left="883" w:hanging="114"/>
      </w:pPr>
    </w:lvl>
    <w:lvl w:ilvl="3">
      <w:numFmt w:val="bullet"/>
      <w:lvlText w:val="•"/>
      <w:lvlJc w:val="left"/>
      <w:pPr>
        <w:ind w:left="1225" w:hanging="114"/>
      </w:pPr>
    </w:lvl>
    <w:lvl w:ilvl="4">
      <w:numFmt w:val="bullet"/>
      <w:lvlText w:val="•"/>
      <w:lvlJc w:val="left"/>
      <w:pPr>
        <w:ind w:left="1567" w:hanging="114"/>
      </w:pPr>
    </w:lvl>
    <w:lvl w:ilvl="5">
      <w:numFmt w:val="bullet"/>
      <w:lvlText w:val="•"/>
      <w:lvlJc w:val="left"/>
      <w:pPr>
        <w:ind w:left="1909" w:hanging="114"/>
      </w:pPr>
    </w:lvl>
    <w:lvl w:ilvl="6">
      <w:numFmt w:val="bullet"/>
      <w:lvlText w:val="•"/>
      <w:lvlJc w:val="left"/>
      <w:pPr>
        <w:ind w:left="2250" w:hanging="114"/>
      </w:pPr>
    </w:lvl>
    <w:lvl w:ilvl="7">
      <w:numFmt w:val="bullet"/>
      <w:lvlText w:val="•"/>
      <w:lvlJc w:val="left"/>
      <w:pPr>
        <w:ind w:left="2592" w:hanging="114"/>
      </w:pPr>
    </w:lvl>
    <w:lvl w:ilvl="8">
      <w:numFmt w:val="bullet"/>
      <w:lvlText w:val="•"/>
      <w:lvlJc w:val="left"/>
      <w:pPr>
        <w:ind w:left="2934" w:hanging="114"/>
      </w:pPr>
    </w:lvl>
  </w:abstractNum>
  <w:abstractNum w:abstractNumId="22" w15:restartNumberingAfterBreak="0">
    <w:nsid w:val="00000418"/>
    <w:multiLevelType w:val="multilevel"/>
    <w:tmpl w:val="FFFFFFFF"/>
    <w:lvl w:ilvl="0">
      <w:numFmt w:val="bullet"/>
      <w:lvlText w:val="–"/>
      <w:lvlJc w:val="left"/>
      <w:pPr>
        <w:ind w:left="193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541" w:hanging="114"/>
      </w:pPr>
    </w:lvl>
    <w:lvl w:ilvl="2">
      <w:numFmt w:val="bullet"/>
      <w:lvlText w:val="•"/>
      <w:lvlJc w:val="left"/>
      <w:pPr>
        <w:ind w:left="883" w:hanging="114"/>
      </w:pPr>
    </w:lvl>
    <w:lvl w:ilvl="3">
      <w:numFmt w:val="bullet"/>
      <w:lvlText w:val="•"/>
      <w:lvlJc w:val="left"/>
      <w:pPr>
        <w:ind w:left="1225" w:hanging="114"/>
      </w:pPr>
    </w:lvl>
    <w:lvl w:ilvl="4">
      <w:numFmt w:val="bullet"/>
      <w:lvlText w:val="•"/>
      <w:lvlJc w:val="left"/>
      <w:pPr>
        <w:ind w:left="1567" w:hanging="114"/>
      </w:pPr>
    </w:lvl>
    <w:lvl w:ilvl="5">
      <w:numFmt w:val="bullet"/>
      <w:lvlText w:val="•"/>
      <w:lvlJc w:val="left"/>
      <w:pPr>
        <w:ind w:left="1909" w:hanging="114"/>
      </w:pPr>
    </w:lvl>
    <w:lvl w:ilvl="6">
      <w:numFmt w:val="bullet"/>
      <w:lvlText w:val="•"/>
      <w:lvlJc w:val="left"/>
      <w:pPr>
        <w:ind w:left="2250" w:hanging="114"/>
      </w:pPr>
    </w:lvl>
    <w:lvl w:ilvl="7">
      <w:numFmt w:val="bullet"/>
      <w:lvlText w:val="•"/>
      <w:lvlJc w:val="left"/>
      <w:pPr>
        <w:ind w:left="2592" w:hanging="114"/>
      </w:pPr>
    </w:lvl>
    <w:lvl w:ilvl="8">
      <w:numFmt w:val="bullet"/>
      <w:lvlText w:val="•"/>
      <w:lvlJc w:val="left"/>
      <w:pPr>
        <w:ind w:left="2934" w:hanging="114"/>
      </w:pPr>
    </w:lvl>
  </w:abstractNum>
  <w:abstractNum w:abstractNumId="23" w15:restartNumberingAfterBreak="0">
    <w:nsid w:val="00000419"/>
    <w:multiLevelType w:val="multilevel"/>
    <w:tmpl w:val="FFFFFFFF"/>
    <w:lvl w:ilvl="0">
      <w:numFmt w:val="bullet"/>
      <w:lvlText w:val="–"/>
      <w:lvlJc w:val="left"/>
      <w:pPr>
        <w:ind w:left="193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541" w:hanging="114"/>
      </w:pPr>
    </w:lvl>
    <w:lvl w:ilvl="2">
      <w:numFmt w:val="bullet"/>
      <w:lvlText w:val="•"/>
      <w:lvlJc w:val="left"/>
      <w:pPr>
        <w:ind w:left="883" w:hanging="114"/>
      </w:pPr>
    </w:lvl>
    <w:lvl w:ilvl="3">
      <w:numFmt w:val="bullet"/>
      <w:lvlText w:val="•"/>
      <w:lvlJc w:val="left"/>
      <w:pPr>
        <w:ind w:left="1225" w:hanging="114"/>
      </w:pPr>
    </w:lvl>
    <w:lvl w:ilvl="4">
      <w:numFmt w:val="bullet"/>
      <w:lvlText w:val="•"/>
      <w:lvlJc w:val="left"/>
      <w:pPr>
        <w:ind w:left="1567" w:hanging="114"/>
      </w:pPr>
    </w:lvl>
    <w:lvl w:ilvl="5">
      <w:numFmt w:val="bullet"/>
      <w:lvlText w:val="•"/>
      <w:lvlJc w:val="left"/>
      <w:pPr>
        <w:ind w:left="1909" w:hanging="114"/>
      </w:pPr>
    </w:lvl>
    <w:lvl w:ilvl="6">
      <w:numFmt w:val="bullet"/>
      <w:lvlText w:val="•"/>
      <w:lvlJc w:val="left"/>
      <w:pPr>
        <w:ind w:left="2250" w:hanging="114"/>
      </w:pPr>
    </w:lvl>
    <w:lvl w:ilvl="7">
      <w:numFmt w:val="bullet"/>
      <w:lvlText w:val="•"/>
      <w:lvlJc w:val="left"/>
      <w:pPr>
        <w:ind w:left="2592" w:hanging="114"/>
      </w:pPr>
    </w:lvl>
    <w:lvl w:ilvl="8">
      <w:numFmt w:val="bullet"/>
      <w:lvlText w:val="•"/>
      <w:lvlJc w:val="left"/>
      <w:pPr>
        <w:ind w:left="2934" w:hanging="114"/>
      </w:pPr>
    </w:lvl>
  </w:abstractNum>
  <w:abstractNum w:abstractNumId="24" w15:restartNumberingAfterBreak="0">
    <w:nsid w:val="0000041A"/>
    <w:multiLevelType w:val="multilevel"/>
    <w:tmpl w:val="FFFFFFFF"/>
    <w:lvl w:ilvl="0">
      <w:numFmt w:val="bullet"/>
      <w:lvlText w:val="–"/>
      <w:lvlJc w:val="left"/>
      <w:pPr>
        <w:ind w:left="193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541" w:hanging="114"/>
      </w:pPr>
    </w:lvl>
    <w:lvl w:ilvl="2">
      <w:numFmt w:val="bullet"/>
      <w:lvlText w:val="•"/>
      <w:lvlJc w:val="left"/>
      <w:pPr>
        <w:ind w:left="883" w:hanging="114"/>
      </w:pPr>
    </w:lvl>
    <w:lvl w:ilvl="3">
      <w:numFmt w:val="bullet"/>
      <w:lvlText w:val="•"/>
      <w:lvlJc w:val="left"/>
      <w:pPr>
        <w:ind w:left="1225" w:hanging="114"/>
      </w:pPr>
    </w:lvl>
    <w:lvl w:ilvl="4">
      <w:numFmt w:val="bullet"/>
      <w:lvlText w:val="•"/>
      <w:lvlJc w:val="left"/>
      <w:pPr>
        <w:ind w:left="1567" w:hanging="114"/>
      </w:pPr>
    </w:lvl>
    <w:lvl w:ilvl="5">
      <w:numFmt w:val="bullet"/>
      <w:lvlText w:val="•"/>
      <w:lvlJc w:val="left"/>
      <w:pPr>
        <w:ind w:left="1909" w:hanging="114"/>
      </w:pPr>
    </w:lvl>
    <w:lvl w:ilvl="6">
      <w:numFmt w:val="bullet"/>
      <w:lvlText w:val="•"/>
      <w:lvlJc w:val="left"/>
      <w:pPr>
        <w:ind w:left="2250" w:hanging="114"/>
      </w:pPr>
    </w:lvl>
    <w:lvl w:ilvl="7">
      <w:numFmt w:val="bullet"/>
      <w:lvlText w:val="•"/>
      <w:lvlJc w:val="left"/>
      <w:pPr>
        <w:ind w:left="2592" w:hanging="114"/>
      </w:pPr>
    </w:lvl>
    <w:lvl w:ilvl="8">
      <w:numFmt w:val="bullet"/>
      <w:lvlText w:val="•"/>
      <w:lvlJc w:val="left"/>
      <w:pPr>
        <w:ind w:left="2934" w:hanging="114"/>
      </w:pPr>
    </w:lvl>
  </w:abstractNum>
  <w:abstractNum w:abstractNumId="25" w15:restartNumberingAfterBreak="0">
    <w:nsid w:val="0000041B"/>
    <w:multiLevelType w:val="multilevel"/>
    <w:tmpl w:val="FFFFFFFF"/>
    <w:lvl w:ilvl="0">
      <w:numFmt w:val="bullet"/>
      <w:lvlText w:val="–"/>
      <w:lvlJc w:val="left"/>
      <w:pPr>
        <w:ind w:left="193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541" w:hanging="114"/>
      </w:pPr>
    </w:lvl>
    <w:lvl w:ilvl="2">
      <w:numFmt w:val="bullet"/>
      <w:lvlText w:val="•"/>
      <w:lvlJc w:val="left"/>
      <w:pPr>
        <w:ind w:left="883" w:hanging="114"/>
      </w:pPr>
    </w:lvl>
    <w:lvl w:ilvl="3">
      <w:numFmt w:val="bullet"/>
      <w:lvlText w:val="•"/>
      <w:lvlJc w:val="left"/>
      <w:pPr>
        <w:ind w:left="1225" w:hanging="114"/>
      </w:pPr>
    </w:lvl>
    <w:lvl w:ilvl="4">
      <w:numFmt w:val="bullet"/>
      <w:lvlText w:val="•"/>
      <w:lvlJc w:val="left"/>
      <w:pPr>
        <w:ind w:left="1567" w:hanging="114"/>
      </w:pPr>
    </w:lvl>
    <w:lvl w:ilvl="5">
      <w:numFmt w:val="bullet"/>
      <w:lvlText w:val="•"/>
      <w:lvlJc w:val="left"/>
      <w:pPr>
        <w:ind w:left="1909" w:hanging="114"/>
      </w:pPr>
    </w:lvl>
    <w:lvl w:ilvl="6">
      <w:numFmt w:val="bullet"/>
      <w:lvlText w:val="•"/>
      <w:lvlJc w:val="left"/>
      <w:pPr>
        <w:ind w:left="2250" w:hanging="114"/>
      </w:pPr>
    </w:lvl>
    <w:lvl w:ilvl="7">
      <w:numFmt w:val="bullet"/>
      <w:lvlText w:val="•"/>
      <w:lvlJc w:val="left"/>
      <w:pPr>
        <w:ind w:left="2592" w:hanging="114"/>
      </w:pPr>
    </w:lvl>
    <w:lvl w:ilvl="8">
      <w:numFmt w:val="bullet"/>
      <w:lvlText w:val="•"/>
      <w:lvlJc w:val="left"/>
      <w:pPr>
        <w:ind w:left="2934" w:hanging="114"/>
      </w:pPr>
    </w:lvl>
  </w:abstractNum>
  <w:abstractNum w:abstractNumId="26" w15:restartNumberingAfterBreak="0">
    <w:nsid w:val="0000041C"/>
    <w:multiLevelType w:val="multilevel"/>
    <w:tmpl w:val="FFFFFFFF"/>
    <w:lvl w:ilvl="0">
      <w:numFmt w:val="bullet"/>
      <w:lvlText w:val="–"/>
      <w:lvlJc w:val="left"/>
      <w:pPr>
        <w:ind w:left="191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541" w:hanging="114"/>
      </w:pPr>
    </w:lvl>
    <w:lvl w:ilvl="2">
      <w:numFmt w:val="bullet"/>
      <w:lvlText w:val="•"/>
      <w:lvlJc w:val="left"/>
      <w:pPr>
        <w:ind w:left="883" w:hanging="114"/>
      </w:pPr>
    </w:lvl>
    <w:lvl w:ilvl="3">
      <w:numFmt w:val="bullet"/>
      <w:lvlText w:val="•"/>
      <w:lvlJc w:val="left"/>
      <w:pPr>
        <w:ind w:left="1224" w:hanging="114"/>
      </w:pPr>
    </w:lvl>
    <w:lvl w:ilvl="4">
      <w:numFmt w:val="bullet"/>
      <w:lvlText w:val="•"/>
      <w:lvlJc w:val="left"/>
      <w:pPr>
        <w:ind w:left="1566" w:hanging="114"/>
      </w:pPr>
    </w:lvl>
    <w:lvl w:ilvl="5">
      <w:numFmt w:val="bullet"/>
      <w:lvlText w:val="•"/>
      <w:lvlJc w:val="left"/>
      <w:pPr>
        <w:ind w:left="1907" w:hanging="114"/>
      </w:pPr>
    </w:lvl>
    <w:lvl w:ilvl="6">
      <w:numFmt w:val="bullet"/>
      <w:lvlText w:val="•"/>
      <w:lvlJc w:val="left"/>
      <w:pPr>
        <w:ind w:left="2249" w:hanging="114"/>
      </w:pPr>
    </w:lvl>
    <w:lvl w:ilvl="7">
      <w:numFmt w:val="bullet"/>
      <w:lvlText w:val="•"/>
      <w:lvlJc w:val="left"/>
      <w:pPr>
        <w:ind w:left="2590" w:hanging="114"/>
      </w:pPr>
    </w:lvl>
    <w:lvl w:ilvl="8">
      <w:numFmt w:val="bullet"/>
      <w:lvlText w:val="•"/>
      <w:lvlJc w:val="left"/>
      <w:pPr>
        <w:ind w:left="2932" w:hanging="114"/>
      </w:pPr>
    </w:lvl>
  </w:abstractNum>
  <w:abstractNum w:abstractNumId="27" w15:restartNumberingAfterBreak="0">
    <w:nsid w:val="0000041D"/>
    <w:multiLevelType w:val="multilevel"/>
    <w:tmpl w:val="FFFFFFFF"/>
    <w:lvl w:ilvl="0">
      <w:numFmt w:val="bullet"/>
      <w:lvlText w:val="–"/>
      <w:lvlJc w:val="left"/>
      <w:pPr>
        <w:ind w:left="191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541" w:hanging="114"/>
      </w:pPr>
    </w:lvl>
    <w:lvl w:ilvl="2">
      <w:numFmt w:val="bullet"/>
      <w:lvlText w:val="•"/>
      <w:lvlJc w:val="left"/>
      <w:pPr>
        <w:ind w:left="883" w:hanging="114"/>
      </w:pPr>
    </w:lvl>
    <w:lvl w:ilvl="3">
      <w:numFmt w:val="bullet"/>
      <w:lvlText w:val="•"/>
      <w:lvlJc w:val="left"/>
      <w:pPr>
        <w:ind w:left="1224" w:hanging="114"/>
      </w:pPr>
    </w:lvl>
    <w:lvl w:ilvl="4">
      <w:numFmt w:val="bullet"/>
      <w:lvlText w:val="•"/>
      <w:lvlJc w:val="left"/>
      <w:pPr>
        <w:ind w:left="1566" w:hanging="114"/>
      </w:pPr>
    </w:lvl>
    <w:lvl w:ilvl="5">
      <w:numFmt w:val="bullet"/>
      <w:lvlText w:val="•"/>
      <w:lvlJc w:val="left"/>
      <w:pPr>
        <w:ind w:left="1907" w:hanging="114"/>
      </w:pPr>
    </w:lvl>
    <w:lvl w:ilvl="6">
      <w:numFmt w:val="bullet"/>
      <w:lvlText w:val="•"/>
      <w:lvlJc w:val="left"/>
      <w:pPr>
        <w:ind w:left="2249" w:hanging="114"/>
      </w:pPr>
    </w:lvl>
    <w:lvl w:ilvl="7">
      <w:numFmt w:val="bullet"/>
      <w:lvlText w:val="•"/>
      <w:lvlJc w:val="left"/>
      <w:pPr>
        <w:ind w:left="2590" w:hanging="114"/>
      </w:pPr>
    </w:lvl>
    <w:lvl w:ilvl="8">
      <w:numFmt w:val="bullet"/>
      <w:lvlText w:val="•"/>
      <w:lvlJc w:val="left"/>
      <w:pPr>
        <w:ind w:left="2932" w:hanging="114"/>
      </w:pPr>
    </w:lvl>
  </w:abstractNum>
  <w:abstractNum w:abstractNumId="28" w15:restartNumberingAfterBreak="0">
    <w:nsid w:val="0000041E"/>
    <w:multiLevelType w:val="multilevel"/>
    <w:tmpl w:val="FFFFFFFF"/>
    <w:lvl w:ilvl="0">
      <w:numFmt w:val="bullet"/>
      <w:lvlText w:val="–"/>
      <w:lvlJc w:val="left"/>
      <w:pPr>
        <w:ind w:left="193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541" w:hanging="114"/>
      </w:pPr>
    </w:lvl>
    <w:lvl w:ilvl="2">
      <w:numFmt w:val="bullet"/>
      <w:lvlText w:val="•"/>
      <w:lvlJc w:val="left"/>
      <w:pPr>
        <w:ind w:left="883" w:hanging="114"/>
      </w:pPr>
    </w:lvl>
    <w:lvl w:ilvl="3">
      <w:numFmt w:val="bullet"/>
      <w:lvlText w:val="•"/>
      <w:lvlJc w:val="left"/>
      <w:pPr>
        <w:ind w:left="1225" w:hanging="114"/>
      </w:pPr>
    </w:lvl>
    <w:lvl w:ilvl="4">
      <w:numFmt w:val="bullet"/>
      <w:lvlText w:val="•"/>
      <w:lvlJc w:val="left"/>
      <w:pPr>
        <w:ind w:left="1567" w:hanging="114"/>
      </w:pPr>
    </w:lvl>
    <w:lvl w:ilvl="5">
      <w:numFmt w:val="bullet"/>
      <w:lvlText w:val="•"/>
      <w:lvlJc w:val="left"/>
      <w:pPr>
        <w:ind w:left="1909" w:hanging="114"/>
      </w:pPr>
    </w:lvl>
    <w:lvl w:ilvl="6">
      <w:numFmt w:val="bullet"/>
      <w:lvlText w:val="•"/>
      <w:lvlJc w:val="left"/>
      <w:pPr>
        <w:ind w:left="2250" w:hanging="114"/>
      </w:pPr>
    </w:lvl>
    <w:lvl w:ilvl="7">
      <w:numFmt w:val="bullet"/>
      <w:lvlText w:val="•"/>
      <w:lvlJc w:val="left"/>
      <w:pPr>
        <w:ind w:left="2592" w:hanging="114"/>
      </w:pPr>
    </w:lvl>
    <w:lvl w:ilvl="8">
      <w:numFmt w:val="bullet"/>
      <w:lvlText w:val="•"/>
      <w:lvlJc w:val="left"/>
      <w:pPr>
        <w:ind w:left="2934" w:hanging="114"/>
      </w:pPr>
    </w:lvl>
  </w:abstractNum>
  <w:abstractNum w:abstractNumId="29" w15:restartNumberingAfterBreak="0">
    <w:nsid w:val="0000041F"/>
    <w:multiLevelType w:val="multilevel"/>
    <w:tmpl w:val="FFFFFFFF"/>
    <w:lvl w:ilvl="0">
      <w:numFmt w:val="bullet"/>
      <w:lvlText w:val="–"/>
      <w:lvlJc w:val="left"/>
      <w:pPr>
        <w:ind w:left="191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541" w:hanging="114"/>
      </w:pPr>
    </w:lvl>
    <w:lvl w:ilvl="2">
      <w:numFmt w:val="bullet"/>
      <w:lvlText w:val="•"/>
      <w:lvlJc w:val="left"/>
      <w:pPr>
        <w:ind w:left="883" w:hanging="114"/>
      </w:pPr>
    </w:lvl>
    <w:lvl w:ilvl="3">
      <w:numFmt w:val="bullet"/>
      <w:lvlText w:val="•"/>
      <w:lvlJc w:val="left"/>
      <w:pPr>
        <w:ind w:left="1224" w:hanging="114"/>
      </w:pPr>
    </w:lvl>
    <w:lvl w:ilvl="4">
      <w:numFmt w:val="bullet"/>
      <w:lvlText w:val="•"/>
      <w:lvlJc w:val="left"/>
      <w:pPr>
        <w:ind w:left="1566" w:hanging="114"/>
      </w:pPr>
    </w:lvl>
    <w:lvl w:ilvl="5">
      <w:numFmt w:val="bullet"/>
      <w:lvlText w:val="•"/>
      <w:lvlJc w:val="left"/>
      <w:pPr>
        <w:ind w:left="1907" w:hanging="114"/>
      </w:pPr>
    </w:lvl>
    <w:lvl w:ilvl="6">
      <w:numFmt w:val="bullet"/>
      <w:lvlText w:val="•"/>
      <w:lvlJc w:val="left"/>
      <w:pPr>
        <w:ind w:left="2249" w:hanging="114"/>
      </w:pPr>
    </w:lvl>
    <w:lvl w:ilvl="7">
      <w:numFmt w:val="bullet"/>
      <w:lvlText w:val="•"/>
      <w:lvlJc w:val="left"/>
      <w:pPr>
        <w:ind w:left="2590" w:hanging="114"/>
      </w:pPr>
    </w:lvl>
    <w:lvl w:ilvl="8">
      <w:numFmt w:val="bullet"/>
      <w:lvlText w:val="•"/>
      <w:lvlJc w:val="left"/>
      <w:pPr>
        <w:ind w:left="2932" w:hanging="114"/>
      </w:pPr>
    </w:lvl>
  </w:abstractNum>
  <w:abstractNum w:abstractNumId="30" w15:restartNumberingAfterBreak="0">
    <w:nsid w:val="00000420"/>
    <w:multiLevelType w:val="multilevel"/>
    <w:tmpl w:val="FFFFFFFF"/>
    <w:lvl w:ilvl="0">
      <w:numFmt w:val="bullet"/>
      <w:lvlText w:val="–"/>
      <w:lvlJc w:val="left"/>
      <w:pPr>
        <w:ind w:left="193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541" w:hanging="114"/>
      </w:pPr>
    </w:lvl>
    <w:lvl w:ilvl="2">
      <w:numFmt w:val="bullet"/>
      <w:lvlText w:val="•"/>
      <w:lvlJc w:val="left"/>
      <w:pPr>
        <w:ind w:left="883" w:hanging="114"/>
      </w:pPr>
    </w:lvl>
    <w:lvl w:ilvl="3">
      <w:numFmt w:val="bullet"/>
      <w:lvlText w:val="•"/>
      <w:lvlJc w:val="left"/>
      <w:pPr>
        <w:ind w:left="1225" w:hanging="114"/>
      </w:pPr>
    </w:lvl>
    <w:lvl w:ilvl="4">
      <w:numFmt w:val="bullet"/>
      <w:lvlText w:val="•"/>
      <w:lvlJc w:val="left"/>
      <w:pPr>
        <w:ind w:left="1567" w:hanging="114"/>
      </w:pPr>
    </w:lvl>
    <w:lvl w:ilvl="5">
      <w:numFmt w:val="bullet"/>
      <w:lvlText w:val="•"/>
      <w:lvlJc w:val="left"/>
      <w:pPr>
        <w:ind w:left="1909" w:hanging="114"/>
      </w:pPr>
    </w:lvl>
    <w:lvl w:ilvl="6">
      <w:numFmt w:val="bullet"/>
      <w:lvlText w:val="•"/>
      <w:lvlJc w:val="left"/>
      <w:pPr>
        <w:ind w:left="2250" w:hanging="114"/>
      </w:pPr>
    </w:lvl>
    <w:lvl w:ilvl="7">
      <w:numFmt w:val="bullet"/>
      <w:lvlText w:val="•"/>
      <w:lvlJc w:val="left"/>
      <w:pPr>
        <w:ind w:left="2592" w:hanging="114"/>
      </w:pPr>
    </w:lvl>
    <w:lvl w:ilvl="8">
      <w:numFmt w:val="bullet"/>
      <w:lvlText w:val="•"/>
      <w:lvlJc w:val="left"/>
      <w:pPr>
        <w:ind w:left="2934" w:hanging="114"/>
      </w:pPr>
    </w:lvl>
  </w:abstractNum>
  <w:abstractNum w:abstractNumId="31" w15:restartNumberingAfterBreak="0">
    <w:nsid w:val="00000421"/>
    <w:multiLevelType w:val="multilevel"/>
    <w:tmpl w:val="FFFFFFFF"/>
    <w:lvl w:ilvl="0">
      <w:numFmt w:val="bullet"/>
      <w:lvlText w:val="–"/>
      <w:lvlJc w:val="left"/>
      <w:pPr>
        <w:ind w:left="193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541" w:hanging="114"/>
      </w:pPr>
    </w:lvl>
    <w:lvl w:ilvl="2">
      <w:numFmt w:val="bullet"/>
      <w:lvlText w:val="•"/>
      <w:lvlJc w:val="left"/>
      <w:pPr>
        <w:ind w:left="883" w:hanging="114"/>
      </w:pPr>
    </w:lvl>
    <w:lvl w:ilvl="3">
      <w:numFmt w:val="bullet"/>
      <w:lvlText w:val="•"/>
      <w:lvlJc w:val="left"/>
      <w:pPr>
        <w:ind w:left="1225" w:hanging="114"/>
      </w:pPr>
    </w:lvl>
    <w:lvl w:ilvl="4">
      <w:numFmt w:val="bullet"/>
      <w:lvlText w:val="•"/>
      <w:lvlJc w:val="left"/>
      <w:pPr>
        <w:ind w:left="1567" w:hanging="114"/>
      </w:pPr>
    </w:lvl>
    <w:lvl w:ilvl="5">
      <w:numFmt w:val="bullet"/>
      <w:lvlText w:val="•"/>
      <w:lvlJc w:val="left"/>
      <w:pPr>
        <w:ind w:left="1909" w:hanging="114"/>
      </w:pPr>
    </w:lvl>
    <w:lvl w:ilvl="6">
      <w:numFmt w:val="bullet"/>
      <w:lvlText w:val="•"/>
      <w:lvlJc w:val="left"/>
      <w:pPr>
        <w:ind w:left="2250" w:hanging="114"/>
      </w:pPr>
    </w:lvl>
    <w:lvl w:ilvl="7">
      <w:numFmt w:val="bullet"/>
      <w:lvlText w:val="•"/>
      <w:lvlJc w:val="left"/>
      <w:pPr>
        <w:ind w:left="2592" w:hanging="114"/>
      </w:pPr>
    </w:lvl>
    <w:lvl w:ilvl="8">
      <w:numFmt w:val="bullet"/>
      <w:lvlText w:val="•"/>
      <w:lvlJc w:val="left"/>
      <w:pPr>
        <w:ind w:left="2934" w:hanging="114"/>
      </w:pPr>
    </w:lvl>
  </w:abstractNum>
  <w:abstractNum w:abstractNumId="32" w15:restartNumberingAfterBreak="0">
    <w:nsid w:val="00000422"/>
    <w:multiLevelType w:val="multilevel"/>
    <w:tmpl w:val="FFFFFFFF"/>
    <w:lvl w:ilvl="0">
      <w:numFmt w:val="bullet"/>
      <w:lvlText w:val="–"/>
      <w:lvlJc w:val="left"/>
      <w:pPr>
        <w:ind w:left="191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541" w:hanging="114"/>
      </w:pPr>
    </w:lvl>
    <w:lvl w:ilvl="2">
      <w:numFmt w:val="bullet"/>
      <w:lvlText w:val="•"/>
      <w:lvlJc w:val="left"/>
      <w:pPr>
        <w:ind w:left="883" w:hanging="114"/>
      </w:pPr>
    </w:lvl>
    <w:lvl w:ilvl="3">
      <w:numFmt w:val="bullet"/>
      <w:lvlText w:val="•"/>
      <w:lvlJc w:val="left"/>
      <w:pPr>
        <w:ind w:left="1224" w:hanging="114"/>
      </w:pPr>
    </w:lvl>
    <w:lvl w:ilvl="4">
      <w:numFmt w:val="bullet"/>
      <w:lvlText w:val="•"/>
      <w:lvlJc w:val="left"/>
      <w:pPr>
        <w:ind w:left="1566" w:hanging="114"/>
      </w:pPr>
    </w:lvl>
    <w:lvl w:ilvl="5">
      <w:numFmt w:val="bullet"/>
      <w:lvlText w:val="•"/>
      <w:lvlJc w:val="left"/>
      <w:pPr>
        <w:ind w:left="1907" w:hanging="114"/>
      </w:pPr>
    </w:lvl>
    <w:lvl w:ilvl="6">
      <w:numFmt w:val="bullet"/>
      <w:lvlText w:val="•"/>
      <w:lvlJc w:val="left"/>
      <w:pPr>
        <w:ind w:left="2249" w:hanging="114"/>
      </w:pPr>
    </w:lvl>
    <w:lvl w:ilvl="7">
      <w:numFmt w:val="bullet"/>
      <w:lvlText w:val="•"/>
      <w:lvlJc w:val="left"/>
      <w:pPr>
        <w:ind w:left="2590" w:hanging="114"/>
      </w:pPr>
    </w:lvl>
    <w:lvl w:ilvl="8">
      <w:numFmt w:val="bullet"/>
      <w:lvlText w:val="•"/>
      <w:lvlJc w:val="left"/>
      <w:pPr>
        <w:ind w:left="2932" w:hanging="114"/>
      </w:pPr>
    </w:lvl>
  </w:abstractNum>
  <w:num w:numId="1" w16cid:durableId="1937787353">
    <w:abstractNumId w:val="32"/>
  </w:num>
  <w:num w:numId="2" w16cid:durableId="1032925858">
    <w:abstractNumId w:val="31"/>
  </w:num>
  <w:num w:numId="3" w16cid:durableId="819464245">
    <w:abstractNumId w:val="30"/>
  </w:num>
  <w:num w:numId="4" w16cid:durableId="121971237">
    <w:abstractNumId w:val="29"/>
  </w:num>
  <w:num w:numId="5" w16cid:durableId="645161233">
    <w:abstractNumId w:val="28"/>
  </w:num>
  <w:num w:numId="6" w16cid:durableId="117187487">
    <w:abstractNumId w:val="27"/>
  </w:num>
  <w:num w:numId="7" w16cid:durableId="1226837384">
    <w:abstractNumId w:val="26"/>
  </w:num>
  <w:num w:numId="8" w16cid:durableId="1599558616">
    <w:abstractNumId w:val="25"/>
  </w:num>
  <w:num w:numId="9" w16cid:durableId="1351879996">
    <w:abstractNumId w:val="24"/>
  </w:num>
  <w:num w:numId="10" w16cid:durableId="1909918958">
    <w:abstractNumId w:val="23"/>
  </w:num>
  <w:num w:numId="11" w16cid:durableId="1171457044">
    <w:abstractNumId w:val="22"/>
  </w:num>
  <w:num w:numId="12" w16cid:durableId="355424940">
    <w:abstractNumId w:val="21"/>
  </w:num>
  <w:num w:numId="13" w16cid:durableId="1089426615">
    <w:abstractNumId w:val="20"/>
  </w:num>
  <w:num w:numId="14" w16cid:durableId="681131189">
    <w:abstractNumId w:val="19"/>
  </w:num>
  <w:num w:numId="15" w16cid:durableId="595985678">
    <w:abstractNumId w:val="18"/>
  </w:num>
  <w:num w:numId="16" w16cid:durableId="556554563">
    <w:abstractNumId w:val="17"/>
  </w:num>
  <w:num w:numId="17" w16cid:durableId="574901661">
    <w:abstractNumId w:val="16"/>
  </w:num>
  <w:num w:numId="18" w16cid:durableId="1329138688">
    <w:abstractNumId w:val="15"/>
  </w:num>
  <w:num w:numId="19" w16cid:durableId="298998349">
    <w:abstractNumId w:val="14"/>
  </w:num>
  <w:num w:numId="20" w16cid:durableId="84109046">
    <w:abstractNumId w:val="13"/>
  </w:num>
  <w:num w:numId="21" w16cid:durableId="666327730">
    <w:abstractNumId w:val="12"/>
  </w:num>
  <w:num w:numId="22" w16cid:durableId="487745628">
    <w:abstractNumId w:val="11"/>
  </w:num>
  <w:num w:numId="23" w16cid:durableId="1440950689">
    <w:abstractNumId w:val="10"/>
  </w:num>
  <w:num w:numId="24" w16cid:durableId="1035499138">
    <w:abstractNumId w:val="9"/>
  </w:num>
  <w:num w:numId="25" w16cid:durableId="933048174">
    <w:abstractNumId w:val="8"/>
  </w:num>
  <w:num w:numId="26" w16cid:durableId="1078407713">
    <w:abstractNumId w:val="7"/>
  </w:num>
  <w:num w:numId="27" w16cid:durableId="1410618998">
    <w:abstractNumId w:val="6"/>
  </w:num>
  <w:num w:numId="28" w16cid:durableId="1041902264">
    <w:abstractNumId w:val="5"/>
  </w:num>
  <w:num w:numId="29" w16cid:durableId="262106261">
    <w:abstractNumId w:val="4"/>
  </w:num>
  <w:num w:numId="30" w16cid:durableId="1669944236">
    <w:abstractNumId w:val="3"/>
  </w:num>
  <w:num w:numId="31" w16cid:durableId="594440447">
    <w:abstractNumId w:val="2"/>
  </w:num>
  <w:num w:numId="32" w16cid:durableId="1113326207">
    <w:abstractNumId w:val="1"/>
  </w:num>
  <w:num w:numId="33" w16cid:durableId="174918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C9"/>
    <w:rsid w:val="00023D8A"/>
    <w:rsid w:val="00024FD5"/>
    <w:rsid w:val="00034423"/>
    <w:rsid w:val="00043D3B"/>
    <w:rsid w:val="000608F5"/>
    <w:rsid w:val="00080849"/>
    <w:rsid w:val="000839BC"/>
    <w:rsid w:val="000966CE"/>
    <w:rsid w:val="000C5453"/>
    <w:rsid w:val="000C5A9B"/>
    <w:rsid w:val="000C7C33"/>
    <w:rsid w:val="000E493A"/>
    <w:rsid w:val="000F4B18"/>
    <w:rsid w:val="00136857"/>
    <w:rsid w:val="00151B07"/>
    <w:rsid w:val="00171EBE"/>
    <w:rsid w:val="0018547A"/>
    <w:rsid w:val="00187E03"/>
    <w:rsid w:val="00197E1F"/>
    <w:rsid w:val="00207814"/>
    <w:rsid w:val="00221712"/>
    <w:rsid w:val="00221CB9"/>
    <w:rsid w:val="00233936"/>
    <w:rsid w:val="00281846"/>
    <w:rsid w:val="00291212"/>
    <w:rsid w:val="002979B6"/>
    <w:rsid w:val="002A33F9"/>
    <w:rsid w:val="002C08A1"/>
    <w:rsid w:val="002C2BA3"/>
    <w:rsid w:val="002D5DDC"/>
    <w:rsid w:val="002E2F73"/>
    <w:rsid w:val="002F7E63"/>
    <w:rsid w:val="00301DFD"/>
    <w:rsid w:val="00315262"/>
    <w:rsid w:val="0032783E"/>
    <w:rsid w:val="00357531"/>
    <w:rsid w:val="0038366E"/>
    <w:rsid w:val="00392CB2"/>
    <w:rsid w:val="003B4B97"/>
    <w:rsid w:val="003F1F50"/>
    <w:rsid w:val="003F7949"/>
    <w:rsid w:val="00403641"/>
    <w:rsid w:val="004131C1"/>
    <w:rsid w:val="004311C6"/>
    <w:rsid w:val="00452B3B"/>
    <w:rsid w:val="00453E1E"/>
    <w:rsid w:val="004758E7"/>
    <w:rsid w:val="00477EA8"/>
    <w:rsid w:val="004B1EEF"/>
    <w:rsid w:val="004B7D10"/>
    <w:rsid w:val="004E63B8"/>
    <w:rsid w:val="00514031"/>
    <w:rsid w:val="0053554B"/>
    <w:rsid w:val="00560DE1"/>
    <w:rsid w:val="00566CDF"/>
    <w:rsid w:val="005F43BC"/>
    <w:rsid w:val="00607FB5"/>
    <w:rsid w:val="00616320"/>
    <w:rsid w:val="006302B6"/>
    <w:rsid w:val="00647F45"/>
    <w:rsid w:val="006617B4"/>
    <w:rsid w:val="006B38BD"/>
    <w:rsid w:val="006B4490"/>
    <w:rsid w:val="006C3D56"/>
    <w:rsid w:val="006C7EA6"/>
    <w:rsid w:val="006F3941"/>
    <w:rsid w:val="00706FAE"/>
    <w:rsid w:val="00751B1E"/>
    <w:rsid w:val="00783810"/>
    <w:rsid w:val="007C7B50"/>
    <w:rsid w:val="007D5C91"/>
    <w:rsid w:val="007E2A79"/>
    <w:rsid w:val="00801B8B"/>
    <w:rsid w:val="00807BD1"/>
    <w:rsid w:val="0081536D"/>
    <w:rsid w:val="00825F74"/>
    <w:rsid w:val="008764B3"/>
    <w:rsid w:val="00887F32"/>
    <w:rsid w:val="008B4B03"/>
    <w:rsid w:val="008B615B"/>
    <w:rsid w:val="008C3597"/>
    <w:rsid w:val="008D6F74"/>
    <w:rsid w:val="00910748"/>
    <w:rsid w:val="00947D87"/>
    <w:rsid w:val="00976D4A"/>
    <w:rsid w:val="00985EDC"/>
    <w:rsid w:val="009970D5"/>
    <w:rsid w:val="009A2A83"/>
    <w:rsid w:val="009C4E28"/>
    <w:rsid w:val="00A31225"/>
    <w:rsid w:val="00A31EA5"/>
    <w:rsid w:val="00A32163"/>
    <w:rsid w:val="00A4092A"/>
    <w:rsid w:val="00A43EC3"/>
    <w:rsid w:val="00A50204"/>
    <w:rsid w:val="00A5568D"/>
    <w:rsid w:val="00A65409"/>
    <w:rsid w:val="00A8652D"/>
    <w:rsid w:val="00AB3FA0"/>
    <w:rsid w:val="00AB515C"/>
    <w:rsid w:val="00AC2E1E"/>
    <w:rsid w:val="00AF5797"/>
    <w:rsid w:val="00AF6154"/>
    <w:rsid w:val="00B146E1"/>
    <w:rsid w:val="00B167D2"/>
    <w:rsid w:val="00B24F2C"/>
    <w:rsid w:val="00B263E8"/>
    <w:rsid w:val="00B405A5"/>
    <w:rsid w:val="00B45C45"/>
    <w:rsid w:val="00B5454D"/>
    <w:rsid w:val="00B674B6"/>
    <w:rsid w:val="00BB51CF"/>
    <w:rsid w:val="00BD1CC4"/>
    <w:rsid w:val="00BE3E25"/>
    <w:rsid w:val="00C26548"/>
    <w:rsid w:val="00C27EA3"/>
    <w:rsid w:val="00C45EE0"/>
    <w:rsid w:val="00C85BE0"/>
    <w:rsid w:val="00C9729B"/>
    <w:rsid w:val="00CA75A5"/>
    <w:rsid w:val="00CB2055"/>
    <w:rsid w:val="00CB2155"/>
    <w:rsid w:val="00CB4CFD"/>
    <w:rsid w:val="00CE78F5"/>
    <w:rsid w:val="00D2253A"/>
    <w:rsid w:val="00D231A1"/>
    <w:rsid w:val="00D3364B"/>
    <w:rsid w:val="00D412B7"/>
    <w:rsid w:val="00D50B3A"/>
    <w:rsid w:val="00D73B56"/>
    <w:rsid w:val="00D73C3B"/>
    <w:rsid w:val="00D81DC9"/>
    <w:rsid w:val="00D85461"/>
    <w:rsid w:val="00D978DE"/>
    <w:rsid w:val="00DB0333"/>
    <w:rsid w:val="00DC3C57"/>
    <w:rsid w:val="00DD10EC"/>
    <w:rsid w:val="00DD383B"/>
    <w:rsid w:val="00DE62D2"/>
    <w:rsid w:val="00DF1A57"/>
    <w:rsid w:val="00DF7209"/>
    <w:rsid w:val="00E16116"/>
    <w:rsid w:val="00E34DA8"/>
    <w:rsid w:val="00E52E0E"/>
    <w:rsid w:val="00E55ED9"/>
    <w:rsid w:val="00E75EBD"/>
    <w:rsid w:val="00EF31D6"/>
    <w:rsid w:val="00EF61A2"/>
    <w:rsid w:val="00F038B7"/>
    <w:rsid w:val="00F264FF"/>
    <w:rsid w:val="00F51C12"/>
    <w:rsid w:val="00F54040"/>
    <w:rsid w:val="00F7587A"/>
    <w:rsid w:val="00F80144"/>
    <w:rsid w:val="00FD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8D70C8"/>
  <w14:defaultImageDpi w14:val="0"/>
  <w15:docId w15:val="{DC9D8A06-3CF7-4B14-9D22-BF981090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elias" w:hAnsi="Celias" w:cs="Celias"/>
      <w:kern w:val="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rFonts w:ascii="Baskerville" w:hAnsi="Baskerville" w:cs="Baskerville"/>
      <w:sz w:val="14"/>
      <w:szCs w:val="1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Celias" w:hAnsi="Celias" w:cs="Celias"/>
      <w:kern w:val="0"/>
    </w:rPr>
  </w:style>
  <w:style w:type="paragraph" w:styleId="Tytu">
    <w:name w:val="Title"/>
    <w:basedOn w:val="Normalny"/>
    <w:next w:val="Normalny"/>
    <w:link w:val="TytuZnak"/>
    <w:uiPriority w:val="1"/>
    <w:qFormat/>
    <w:pPr>
      <w:spacing w:before="1128"/>
    </w:pPr>
    <w:rPr>
      <w:b/>
      <w:bCs/>
      <w:sz w:val="842"/>
      <w:szCs w:val="842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pPr>
      <w:ind w:left="80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5C4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5C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5C45"/>
    <w:rPr>
      <w:rFonts w:ascii="Celias" w:hAnsi="Celias" w:cs="Celias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5C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5C45"/>
    <w:rPr>
      <w:rFonts w:ascii="Celias" w:hAnsi="Celias" w:cs="Celias"/>
      <w:b/>
      <w:bCs/>
      <w:kern w:val="0"/>
      <w:sz w:val="20"/>
      <w:szCs w:val="20"/>
    </w:rPr>
  </w:style>
  <w:style w:type="paragraph" w:styleId="Poprawka">
    <w:name w:val="Revision"/>
    <w:hidden/>
    <w:uiPriority w:val="99"/>
    <w:semiHidden/>
    <w:rsid w:val="002C08A1"/>
    <w:pPr>
      <w:spacing w:after="0" w:line="240" w:lineRule="auto"/>
    </w:pPr>
    <w:rPr>
      <w:rFonts w:ascii="Celias" w:hAnsi="Celias" w:cs="Celia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2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0F82F-8DC7-4DC6-9247-7627EBFF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14</Pages>
  <Words>7314</Words>
  <Characters>43887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Ślefarska-Wolak</dc:creator>
  <cp:keywords/>
  <dc:description/>
  <cp:lastModifiedBy>Daria Ślefarska-Wolak</cp:lastModifiedBy>
  <cp:revision>11</cp:revision>
  <dcterms:created xsi:type="dcterms:W3CDTF">2024-08-01T06:42:00Z</dcterms:created>
  <dcterms:modified xsi:type="dcterms:W3CDTF">2024-08-28T06:23:00Z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16.0 (Windows)</vt:lpwstr>
  </property>
</Properties>
</file>